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9F8" w:rsidRDefault="008E3075" w:rsidP="006E1419">
      <w:pPr>
        <w:tabs>
          <w:tab w:val="left" w:pos="4020"/>
        </w:tabs>
        <w:jc w:val="center"/>
        <w:rPr>
          <w:sz w:val="32"/>
          <w:szCs w:val="32"/>
        </w:rPr>
      </w:pPr>
      <w:r>
        <w:rPr>
          <w:noProof/>
          <w:sz w:val="32"/>
          <w:szCs w:val="32"/>
          <w:lang w:eastAsia="ru-RU"/>
        </w:rPr>
        <w:drawing>
          <wp:inline distT="0" distB="0" distL="0" distR="0">
            <wp:extent cx="6177517" cy="6836211"/>
            <wp:effectExtent l="0" t="0" r="0" b="0"/>
            <wp:docPr id="2" name="Рисунок 2" descr="C:\Users\Ивановка\Desktop\робо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вановка\Desktop\робот.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58" t="1982"/>
                    <a:stretch/>
                  </pic:blipFill>
                  <pic:spPr bwMode="auto">
                    <a:xfrm>
                      <a:off x="0" y="0"/>
                      <a:ext cx="6186296" cy="6845926"/>
                    </a:xfrm>
                    <a:prstGeom prst="rect">
                      <a:avLst/>
                    </a:prstGeom>
                    <a:noFill/>
                    <a:ln>
                      <a:noFill/>
                    </a:ln>
                    <a:extLst>
                      <a:ext uri="{53640926-AAD7-44D8-BBD7-CCE9431645EC}">
                        <a14:shadowObscured xmlns:a14="http://schemas.microsoft.com/office/drawing/2010/main"/>
                      </a:ext>
                    </a:extLst>
                  </pic:spPr>
                </pic:pic>
              </a:graphicData>
            </a:graphic>
          </wp:inline>
        </w:drawing>
      </w:r>
    </w:p>
    <w:p w:rsidR="008F416A" w:rsidRPr="00207D85" w:rsidRDefault="00A739F8" w:rsidP="008F416A">
      <w:r>
        <w:lastRenderedPageBreak/>
        <w:t xml:space="preserve">                 </w:t>
      </w:r>
      <w:r w:rsidR="008F416A" w:rsidRPr="00207D85">
        <w:t xml:space="preserve">                                 ИНФОРМАЦИОННАЯ КАРТА</w:t>
      </w:r>
    </w:p>
    <w:p w:rsidR="008F416A" w:rsidRPr="00207D85" w:rsidRDefault="008F416A" w:rsidP="008F41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0"/>
        <w:gridCol w:w="5450"/>
      </w:tblGrid>
      <w:tr w:rsidR="008F416A" w:rsidRPr="00207D85" w:rsidTr="008F416A">
        <w:tc>
          <w:tcPr>
            <w:tcW w:w="4120" w:type="dxa"/>
            <w:tcBorders>
              <w:top w:val="single" w:sz="4" w:space="0" w:color="auto"/>
              <w:left w:val="single" w:sz="4" w:space="0" w:color="auto"/>
              <w:bottom w:val="single" w:sz="4" w:space="0" w:color="auto"/>
              <w:right w:val="single" w:sz="4" w:space="0" w:color="auto"/>
            </w:tcBorders>
            <w:hideMark/>
          </w:tcPr>
          <w:p w:rsidR="008F416A" w:rsidRPr="00207D85" w:rsidRDefault="008F416A" w:rsidP="008F416A">
            <w:r w:rsidRPr="00207D85">
              <w:t>Ф.И.О. педагога</w:t>
            </w:r>
          </w:p>
        </w:tc>
        <w:tc>
          <w:tcPr>
            <w:tcW w:w="5450" w:type="dxa"/>
            <w:tcBorders>
              <w:top w:val="single" w:sz="4" w:space="0" w:color="auto"/>
              <w:left w:val="single" w:sz="4" w:space="0" w:color="auto"/>
              <w:bottom w:val="single" w:sz="4" w:space="0" w:color="auto"/>
              <w:right w:val="single" w:sz="4" w:space="0" w:color="auto"/>
            </w:tcBorders>
            <w:hideMark/>
          </w:tcPr>
          <w:p w:rsidR="008F416A" w:rsidRPr="00207D85" w:rsidRDefault="008F416A" w:rsidP="008F416A">
            <w:r w:rsidRPr="00207D85">
              <w:t>Медведева Нина Владимировна</w:t>
            </w:r>
          </w:p>
        </w:tc>
      </w:tr>
      <w:tr w:rsidR="008F416A" w:rsidRPr="00207D85" w:rsidTr="008F416A">
        <w:tc>
          <w:tcPr>
            <w:tcW w:w="4120" w:type="dxa"/>
            <w:tcBorders>
              <w:top w:val="single" w:sz="4" w:space="0" w:color="auto"/>
              <w:left w:val="single" w:sz="4" w:space="0" w:color="auto"/>
              <w:bottom w:val="single" w:sz="4" w:space="0" w:color="auto"/>
              <w:right w:val="single" w:sz="4" w:space="0" w:color="auto"/>
            </w:tcBorders>
            <w:hideMark/>
          </w:tcPr>
          <w:p w:rsidR="008F416A" w:rsidRPr="00207D85" w:rsidRDefault="008F416A" w:rsidP="008F416A">
            <w:r w:rsidRPr="00207D85">
              <w:t>Вид программы</w:t>
            </w:r>
          </w:p>
        </w:tc>
        <w:tc>
          <w:tcPr>
            <w:tcW w:w="5450" w:type="dxa"/>
            <w:tcBorders>
              <w:top w:val="single" w:sz="4" w:space="0" w:color="auto"/>
              <w:left w:val="single" w:sz="4" w:space="0" w:color="auto"/>
              <w:bottom w:val="single" w:sz="4" w:space="0" w:color="auto"/>
              <w:right w:val="single" w:sz="4" w:space="0" w:color="auto"/>
            </w:tcBorders>
            <w:hideMark/>
          </w:tcPr>
          <w:p w:rsidR="008F416A" w:rsidRPr="00207D85" w:rsidRDefault="008F416A" w:rsidP="008F416A">
            <w:r w:rsidRPr="00207D85">
              <w:t>модифицированная</w:t>
            </w:r>
          </w:p>
        </w:tc>
      </w:tr>
      <w:tr w:rsidR="008F416A" w:rsidRPr="00207D85" w:rsidTr="008F416A">
        <w:tc>
          <w:tcPr>
            <w:tcW w:w="4120" w:type="dxa"/>
            <w:tcBorders>
              <w:top w:val="single" w:sz="4" w:space="0" w:color="auto"/>
              <w:left w:val="single" w:sz="4" w:space="0" w:color="auto"/>
              <w:bottom w:val="single" w:sz="4" w:space="0" w:color="auto"/>
              <w:right w:val="single" w:sz="4" w:space="0" w:color="auto"/>
            </w:tcBorders>
            <w:hideMark/>
          </w:tcPr>
          <w:p w:rsidR="008F416A" w:rsidRPr="00207D85" w:rsidRDefault="008F416A" w:rsidP="008F416A">
            <w:r w:rsidRPr="00207D85">
              <w:t>Тип программы</w:t>
            </w:r>
          </w:p>
        </w:tc>
        <w:tc>
          <w:tcPr>
            <w:tcW w:w="5450" w:type="dxa"/>
            <w:tcBorders>
              <w:top w:val="single" w:sz="4" w:space="0" w:color="auto"/>
              <w:left w:val="single" w:sz="4" w:space="0" w:color="auto"/>
              <w:bottom w:val="single" w:sz="4" w:space="0" w:color="auto"/>
              <w:right w:val="single" w:sz="4" w:space="0" w:color="auto"/>
            </w:tcBorders>
            <w:hideMark/>
          </w:tcPr>
          <w:p w:rsidR="008F416A" w:rsidRPr="00207D85" w:rsidRDefault="008F416A" w:rsidP="008F416A">
            <w:r w:rsidRPr="00207D85">
              <w:t>общеразвивающая</w:t>
            </w:r>
          </w:p>
        </w:tc>
      </w:tr>
      <w:tr w:rsidR="008F416A" w:rsidRPr="00207D85" w:rsidTr="008F416A">
        <w:tc>
          <w:tcPr>
            <w:tcW w:w="4120" w:type="dxa"/>
            <w:tcBorders>
              <w:top w:val="single" w:sz="4" w:space="0" w:color="auto"/>
              <w:left w:val="single" w:sz="4" w:space="0" w:color="auto"/>
              <w:bottom w:val="single" w:sz="4" w:space="0" w:color="auto"/>
              <w:right w:val="single" w:sz="4" w:space="0" w:color="auto"/>
            </w:tcBorders>
            <w:hideMark/>
          </w:tcPr>
          <w:p w:rsidR="008F416A" w:rsidRPr="00207D85" w:rsidRDefault="008F416A" w:rsidP="008F416A">
            <w:r w:rsidRPr="00207D85">
              <w:t>Образовательная область</w:t>
            </w:r>
          </w:p>
        </w:tc>
        <w:tc>
          <w:tcPr>
            <w:tcW w:w="5450" w:type="dxa"/>
            <w:tcBorders>
              <w:top w:val="single" w:sz="4" w:space="0" w:color="auto"/>
              <w:left w:val="single" w:sz="4" w:space="0" w:color="auto"/>
              <w:bottom w:val="single" w:sz="4" w:space="0" w:color="auto"/>
              <w:right w:val="single" w:sz="4" w:space="0" w:color="auto"/>
            </w:tcBorders>
            <w:hideMark/>
          </w:tcPr>
          <w:p w:rsidR="008F416A" w:rsidRPr="00207D85" w:rsidRDefault="005E49ED" w:rsidP="008F416A">
            <w:proofErr w:type="gramStart"/>
            <w:r w:rsidRPr="00207D85">
              <w:t>естественно-научных</w:t>
            </w:r>
            <w:proofErr w:type="gramEnd"/>
          </w:p>
        </w:tc>
      </w:tr>
      <w:tr w:rsidR="008F416A" w:rsidRPr="00207D85" w:rsidTr="008F416A">
        <w:tc>
          <w:tcPr>
            <w:tcW w:w="4120" w:type="dxa"/>
            <w:tcBorders>
              <w:top w:val="single" w:sz="4" w:space="0" w:color="auto"/>
              <w:left w:val="single" w:sz="4" w:space="0" w:color="auto"/>
              <w:bottom w:val="single" w:sz="4" w:space="0" w:color="auto"/>
              <w:right w:val="single" w:sz="4" w:space="0" w:color="auto"/>
            </w:tcBorders>
            <w:hideMark/>
          </w:tcPr>
          <w:p w:rsidR="008F416A" w:rsidRPr="00207D85" w:rsidRDefault="008F416A" w:rsidP="008F416A">
            <w:r w:rsidRPr="00207D85">
              <w:t>Направленность деятельности</w:t>
            </w:r>
          </w:p>
        </w:tc>
        <w:tc>
          <w:tcPr>
            <w:tcW w:w="5450" w:type="dxa"/>
            <w:tcBorders>
              <w:top w:val="single" w:sz="4" w:space="0" w:color="auto"/>
              <w:left w:val="single" w:sz="4" w:space="0" w:color="auto"/>
              <w:bottom w:val="single" w:sz="4" w:space="0" w:color="auto"/>
              <w:right w:val="single" w:sz="4" w:space="0" w:color="auto"/>
            </w:tcBorders>
            <w:hideMark/>
          </w:tcPr>
          <w:p w:rsidR="008F416A" w:rsidRPr="00207D85" w:rsidRDefault="005E49ED" w:rsidP="008F416A">
            <w:r w:rsidRPr="00207D85">
              <w:t>научно-техническая</w:t>
            </w:r>
          </w:p>
        </w:tc>
      </w:tr>
      <w:tr w:rsidR="008F416A" w:rsidRPr="00207D85" w:rsidTr="008F416A">
        <w:tc>
          <w:tcPr>
            <w:tcW w:w="4120" w:type="dxa"/>
            <w:tcBorders>
              <w:top w:val="single" w:sz="4" w:space="0" w:color="auto"/>
              <w:left w:val="single" w:sz="4" w:space="0" w:color="auto"/>
              <w:bottom w:val="single" w:sz="4" w:space="0" w:color="auto"/>
              <w:right w:val="single" w:sz="4" w:space="0" w:color="auto"/>
            </w:tcBorders>
            <w:hideMark/>
          </w:tcPr>
          <w:p w:rsidR="008F416A" w:rsidRPr="00207D85" w:rsidRDefault="008F416A" w:rsidP="008F416A">
            <w:r w:rsidRPr="00207D85">
              <w:t>Способ освоения содержания образования</w:t>
            </w:r>
          </w:p>
        </w:tc>
        <w:tc>
          <w:tcPr>
            <w:tcW w:w="5450" w:type="dxa"/>
            <w:tcBorders>
              <w:top w:val="single" w:sz="4" w:space="0" w:color="auto"/>
              <w:left w:val="single" w:sz="4" w:space="0" w:color="auto"/>
              <w:bottom w:val="single" w:sz="4" w:space="0" w:color="auto"/>
              <w:right w:val="single" w:sz="4" w:space="0" w:color="auto"/>
            </w:tcBorders>
            <w:hideMark/>
          </w:tcPr>
          <w:p w:rsidR="008F416A" w:rsidRPr="00207D85" w:rsidRDefault="008F416A" w:rsidP="008F416A">
            <w:r w:rsidRPr="00207D85">
              <w:t>практический</w:t>
            </w:r>
          </w:p>
        </w:tc>
      </w:tr>
      <w:tr w:rsidR="008F416A" w:rsidRPr="00207D85" w:rsidTr="008F416A">
        <w:tc>
          <w:tcPr>
            <w:tcW w:w="4120" w:type="dxa"/>
            <w:tcBorders>
              <w:top w:val="single" w:sz="4" w:space="0" w:color="auto"/>
              <w:left w:val="single" w:sz="4" w:space="0" w:color="auto"/>
              <w:bottom w:val="single" w:sz="4" w:space="0" w:color="auto"/>
              <w:right w:val="single" w:sz="4" w:space="0" w:color="auto"/>
            </w:tcBorders>
            <w:hideMark/>
          </w:tcPr>
          <w:p w:rsidR="008F416A" w:rsidRPr="00207D85" w:rsidRDefault="008F416A" w:rsidP="008F416A">
            <w:r w:rsidRPr="00207D85">
              <w:t>Уровень освоения содержания образования</w:t>
            </w:r>
          </w:p>
        </w:tc>
        <w:tc>
          <w:tcPr>
            <w:tcW w:w="5450" w:type="dxa"/>
            <w:tcBorders>
              <w:top w:val="single" w:sz="4" w:space="0" w:color="auto"/>
              <w:left w:val="single" w:sz="4" w:space="0" w:color="auto"/>
              <w:bottom w:val="single" w:sz="4" w:space="0" w:color="auto"/>
              <w:right w:val="single" w:sz="4" w:space="0" w:color="auto"/>
            </w:tcBorders>
            <w:hideMark/>
          </w:tcPr>
          <w:p w:rsidR="008F416A" w:rsidRPr="00207D85" w:rsidRDefault="008F416A" w:rsidP="008F416A">
            <w:r w:rsidRPr="00207D85">
              <w:t>базовый</w:t>
            </w:r>
          </w:p>
        </w:tc>
      </w:tr>
      <w:tr w:rsidR="008F416A" w:rsidRPr="00207D85" w:rsidTr="008F416A">
        <w:tc>
          <w:tcPr>
            <w:tcW w:w="4120" w:type="dxa"/>
            <w:tcBorders>
              <w:top w:val="single" w:sz="4" w:space="0" w:color="auto"/>
              <w:left w:val="single" w:sz="4" w:space="0" w:color="auto"/>
              <w:bottom w:val="single" w:sz="4" w:space="0" w:color="auto"/>
              <w:right w:val="single" w:sz="4" w:space="0" w:color="auto"/>
            </w:tcBorders>
            <w:hideMark/>
          </w:tcPr>
          <w:p w:rsidR="008F416A" w:rsidRPr="00207D85" w:rsidRDefault="008F416A" w:rsidP="008F416A">
            <w:r w:rsidRPr="00207D85">
              <w:t>Уровень реализации программы</w:t>
            </w:r>
          </w:p>
        </w:tc>
        <w:tc>
          <w:tcPr>
            <w:tcW w:w="5450" w:type="dxa"/>
            <w:tcBorders>
              <w:top w:val="single" w:sz="4" w:space="0" w:color="auto"/>
              <w:left w:val="single" w:sz="4" w:space="0" w:color="auto"/>
              <w:bottom w:val="single" w:sz="4" w:space="0" w:color="auto"/>
              <w:right w:val="single" w:sz="4" w:space="0" w:color="auto"/>
            </w:tcBorders>
            <w:hideMark/>
          </w:tcPr>
          <w:p w:rsidR="008F416A" w:rsidRPr="00207D85" w:rsidRDefault="008F416A" w:rsidP="008F416A">
            <w:r w:rsidRPr="00207D85">
              <w:t>дополнительное образование</w:t>
            </w:r>
          </w:p>
        </w:tc>
      </w:tr>
      <w:tr w:rsidR="008F416A" w:rsidRPr="00207D85" w:rsidTr="008F416A">
        <w:tc>
          <w:tcPr>
            <w:tcW w:w="4120" w:type="dxa"/>
            <w:tcBorders>
              <w:top w:val="single" w:sz="4" w:space="0" w:color="auto"/>
              <w:left w:val="single" w:sz="4" w:space="0" w:color="auto"/>
              <w:bottom w:val="single" w:sz="4" w:space="0" w:color="auto"/>
              <w:right w:val="single" w:sz="4" w:space="0" w:color="auto"/>
            </w:tcBorders>
            <w:hideMark/>
          </w:tcPr>
          <w:p w:rsidR="008F416A" w:rsidRPr="00207D85" w:rsidRDefault="008F416A" w:rsidP="008F416A">
            <w:r w:rsidRPr="00207D85">
              <w:t>Форма реализации программы</w:t>
            </w:r>
          </w:p>
        </w:tc>
        <w:tc>
          <w:tcPr>
            <w:tcW w:w="5450" w:type="dxa"/>
            <w:tcBorders>
              <w:top w:val="single" w:sz="4" w:space="0" w:color="auto"/>
              <w:left w:val="single" w:sz="4" w:space="0" w:color="auto"/>
              <w:bottom w:val="single" w:sz="4" w:space="0" w:color="auto"/>
              <w:right w:val="single" w:sz="4" w:space="0" w:color="auto"/>
            </w:tcBorders>
            <w:hideMark/>
          </w:tcPr>
          <w:p w:rsidR="008F416A" w:rsidRPr="00207D85" w:rsidRDefault="008F416A" w:rsidP="008F416A">
            <w:r w:rsidRPr="00207D85">
              <w:t>групповая</w:t>
            </w:r>
          </w:p>
        </w:tc>
      </w:tr>
      <w:tr w:rsidR="008F416A" w:rsidRPr="00207D85" w:rsidTr="008F416A">
        <w:tc>
          <w:tcPr>
            <w:tcW w:w="4120" w:type="dxa"/>
            <w:tcBorders>
              <w:top w:val="single" w:sz="4" w:space="0" w:color="auto"/>
              <w:left w:val="single" w:sz="4" w:space="0" w:color="auto"/>
              <w:bottom w:val="single" w:sz="4" w:space="0" w:color="auto"/>
              <w:right w:val="single" w:sz="4" w:space="0" w:color="auto"/>
            </w:tcBorders>
            <w:hideMark/>
          </w:tcPr>
          <w:p w:rsidR="008F416A" w:rsidRPr="00207D85" w:rsidRDefault="008F416A" w:rsidP="008F416A">
            <w:r w:rsidRPr="00207D85">
              <w:t>Продолжительность реализации программы</w:t>
            </w:r>
          </w:p>
        </w:tc>
        <w:tc>
          <w:tcPr>
            <w:tcW w:w="5450" w:type="dxa"/>
            <w:tcBorders>
              <w:top w:val="single" w:sz="4" w:space="0" w:color="auto"/>
              <w:left w:val="single" w:sz="4" w:space="0" w:color="auto"/>
              <w:bottom w:val="single" w:sz="4" w:space="0" w:color="auto"/>
              <w:right w:val="single" w:sz="4" w:space="0" w:color="auto"/>
            </w:tcBorders>
            <w:hideMark/>
          </w:tcPr>
          <w:p w:rsidR="008F416A" w:rsidRPr="00207D85" w:rsidRDefault="008F416A" w:rsidP="008F416A">
            <w:r w:rsidRPr="00207D85">
              <w:t>1 год</w:t>
            </w:r>
          </w:p>
        </w:tc>
      </w:tr>
    </w:tbl>
    <w:p w:rsidR="008F416A" w:rsidRPr="00207D85" w:rsidRDefault="008F416A" w:rsidP="008F416A">
      <w:pPr>
        <w:rPr>
          <w:b/>
        </w:rPr>
      </w:pPr>
    </w:p>
    <w:p w:rsidR="008F416A" w:rsidRPr="00207D85" w:rsidRDefault="008F416A" w:rsidP="008F416A">
      <w:pPr>
        <w:rPr>
          <w:b/>
        </w:rPr>
      </w:pPr>
    </w:p>
    <w:p w:rsidR="008F416A" w:rsidRPr="00207D85" w:rsidRDefault="008F416A" w:rsidP="00BB7789"/>
    <w:p w:rsidR="008F416A" w:rsidRPr="00207D85" w:rsidRDefault="008F416A" w:rsidP="00BB7789"/>
    <w:p w:rsidR="008F416A" w:rsidRPr="00207D85" w:rsidRDefault="008F416A" w:rsidP="00BB7789"/>
    <w:p w:rsidR="008F416A" w:rsidRPr="00207D85" w:rsidRDefault="008F416A" w:rsidP="00BB7789"/>
    <w:p w:rsidR="008F416A" w:rsidRPr="00207D85" w:rsidRDefault="008F416A" w:rsidP="00BB7789"/>
    <w:p w:rsidR="008F416A" w:rsidRPr="00207D85" w:rsidRDefault="008F416A" w:rsidP="00BB7789"/>
    <w:p w:rsidR="008F416A" w:rsidRDefault="008F416A" w:rsidP="00BB7789"/>
    <w:p w:rsidR="00207D85" w:rsidRDefault="00207D85" w:rsidP="00BB7789"/>
    <w:p w:rsidR="00207D85" w:rsidRDefault="00207D85" w:rsidP="00BB7789"/>
    <w:p w:rsidR="00207D85" w:rsidRDefault="00207D85" w:rsidP="00BB7789"/>
    <w:p w:rsidR="00207D85" w:rsidRDefault="00207D85" w:rsidP="00BB7789"/>
    <w:p w:rsidR="00207D85" w:rsidRPr="00207D85" w:rsidRDefault="00207D85" w:rsidP="00BB7789"/>
    <w:p w:rsidR="008F416A" w:rsidRPr="00207D85" w:rsidRDefault="008F416A" w:rsidP="00BB7789"/>
    <w:p w:rsidR="008F416A" w:rsidRDefault="008F416A" w:rsidP="00BB7789"/>
    <w:p w:rsidR="004829B0" w:rsidRDefault="004829B0" w:rsidP="00BB7789"/>
    <w:p w:rsidR="004829B0" w:rsidRDefault="004829B0" w:rsidP="00BB7789"/>
    <w:p w:rsidR="004829B0" w:rsidRDefault="004829B0" w:rsidP="00BB7789"/>
    <w:p w:rsidR="004829B0" w:rsidRDefault="004829B0" w:rsidP="00BB7789"/>
    <w:p w:rsidR="004829B0" w:rsidRDefault="004829B0" w:rsidP="00BB7789"/>
    <w:p w:rsidR="004269CF" w:rsidRPr="00207D85" w:rsidRDefault="004269CF" w:rsidP="00BB7789"/>
    <w:p w:rsidR="005E49ED" w:rsidRPr="00207D85" w:rsidRDefault="005E49ED" w:rsidP="00BB7789"/>
    <w:p w:rsidR="004829B0" w:rsidRDefault="005E49ED" w:rsidP="005E49ED">
      <w:pPr>
        <w:suppressAutoHyphens w:val="0"/>
        <w:jc w:val="center"/>
        <w:rPr>
          <w:rFonts w:eastAsia="Calibri"/>
          <w:b/>
          <w:lang w:eastAsia="en-US"/>
        </w:rPr>
      </w:pPr>
      <w:r w:rsidRPr="00207D85">
        <w:rPr>
          <w:rFonts w:eastAsia="Calibri"/>
          <w:b/>
          <w:lang w:eastAsia="en-US"/>
        </w:rPr>
        <w:lastRenderedPageBreak/>
        <w:t>Блок №1. К</w:t>
      </w:r>
      <w:r w:rsidR="004829B0">
        <w:rPr>
          <w:rFonts w:eastAsia="Calibri"/>
          <w:b/>
          <w:lang w:eastAsia="en-US"/>
        </w:rPr>
        <w:t>ОМПЛЕКС ОСНОВНЫХ ХАРАКТЕ</w:t>
      </w:r>
      <w:r w:rsidR="004269CF">
        <w:rPr>
          <w:rFonts w:eastAsia="Calibri"/>
          <w:b/>
          <w:lang w:eastAsia="en-US"/>
        </w:rPr>
        <w:t>Р</w:t>
      </w:r>
      <w:r w:rsidR="004829B0">
        <w:rPr>
          <w:rFonts w:eastAsia="Calibri"/>
          <w:b/>
          <w:lang w:eastAsia="en-US"/>
        </w:rPr>
        <w:t>ИСТИК</w:t>
      </w:r>
    </w:p>
    <w:p w:rsidR="005E49ED" w:rsidRPr="00207D85" w:rsidRDefault="004829B0" w:rsidP="005E49ED">
      <w:pPr>
        <w:suppressAutoHyphens w:val="0"/>
        <w:jc w:val="center"/>
        <w:rPr>
          <w:rFonts w:eastAsia="Calibri"/>
          <w:b/>
          <w:lang w:eastAsia="en-US"/>
        </w:rPr>
      </w:pPr>
      <w:r>
        <w:rPr>
          <w:rFonts w:eastAsia="Calibri"/>
          <w:b/>
          <w:lang w:eastAsia="en-US"/>
        </w:rPr>
        <w:t xml:space="preserve"> ДОПОЛНИТЕЛЬНОЙ ОБЩЕОБРАЗОВАТЕЛЬНОЙ ОБЩЕРАЗВИВАЮЩЕЙ ПРОГРАММЫ</w:t>
      </w:r>
    </w:p>
    <w:p w:rsidR="005E49ED" w:rsidRPr="00207D85" w:rsidRDefault="005E49ED" w:rsidP="00BB7789"/>
    <w:p w:rsidR="00BC67B3" w:rsidRPr="00207D85" w:rsidRDefault="00BB7789" w:rsidP="00BB7789">
      <w:r w:rsidRPr="00207D85">
        <w:t xml:space="preserve">         </w:t>
      </w:r>
      <w:r w:rsidR="00F170F0" w:rsidRPr="00207D85">
        <w:t xml:space="preserve">                              </w:t>
      </w:r>
      <w:r w:rsidR="005E49ED" w:rsidRPr="00207D85">
        <w:t>1.1</w:t>
      </w:r>
      <w:r w:rsidR="00BC67B3" w:rsidRPr="00207D85">
        <w:rPr>
          <w:b/>
          <w:bCs/>
          <w:spacing w:val="20"/>
        </w:rPr>
        <w:t xml:space="preserve"> </w:t>
      </w:r>
      <w:r w:rsidR="00BC67B3" w:rsidRPr="00207D85">
        <w:rPr>
          <w:b/>
        </w:rPr>
        <w:t>ПОЯСНИТЕЛЬНАЯ ЗАПИСКА</w:t>
      </w:r>
    </w:p>
    <w:p w:rsidR="00BB7789" w:rsidRPr="00207D85" w:rsidRDefault="00BB7789" w:rsidP="00BB7789"/>
    <w:p w:rsidR="00BC67B3" w:rsidRPr="00207D85" w:rsidRDefault="00BC67B3" w:rsidP="00E952D1">
      <w:pPr>
        <w:jc w:val="both"/>
        <w:rPr>
          <w:b/>
        </w:rPr>
      </w:pPr>
      <w:r w:rsidRPr="00207D85">
        <w:t xml:space="preserve">Концепция модернизации российского образования определяет цели общего образования как ориентацию образования не только на усвоение </w:t>
      </w:r>
      <w:proofErr w:type="gramStart"/>
      <w:r w:rsidRPr="00207D85">
        <w:t>обучающимися</w:t>
      </w:r>
      <w:proofErr w:type="gramEnd"/>
      <w:r w:rsidRPr="00207D85">
        <w:t xml:space="preserve"> определенной суммы знаний, но и на развитие его личности, его познавательных и созидательных способностей. Необходимость полного цикла образования в школьном возрасте обусловлена новыми требованиями к образованности человека, в полной мере заявившими о себе на рубеже веков. Современный образовательный процесс должен быть направлен не только на передачу определенных знаний, умений и навыков, но и на разноплановое развитие ребенка, раскрытие его творческих возможностей, способностей, таких качеств личности как инициативность, самодеятельность, фантазия, самобытность, то есть всего того, что относится к индивидуальности человека. </w:t>
      </w:r>
      <w:proofErr w:type="gramStart"/>
      <w:r w:rsidRPr="00207D85">
        <w:t>Практика показывает,  что указанные  требования к образованности человека не могут быть удовлетворены только школьным образованием: формализованное базовое образование все больше нуждается в дополнительном неформальном, которое было и остается одним из определяющих факторов развития склонностей, способностей и интересов человека, его социального и профессионального самоопределения.</w:t>
      </w:r>
      <w:r w:rsidRPr="00207D85">
        <w:tab/>
      </w:r>
      <w:proofErr w:type="gramEnd"/>
    </w:p>
    <w:p w:rsidR="00702E6C" w:rsidRPr="00207D85" w:rsidRDefault="00E952D1" w:rsidP="00BC67B3">
      <w:pPr>
        <w:ind w:firstLine="708"/>
        <w:jc w:val="both"/>
      </w:pPr>
      <w:r w:rsidRPr="00207D85">
        <w:rPr>
          <w:b/>
        </w:rPr>
        <w:t>Актуальность</w:t>
      </w:r>
      <w:r w:rsidRPr="00207D85">
        <w:t xml:space="preserve"> </w:t>
      </w:r>
      <w:r w:rsidRPr="00207D85">
        <w:rPr>
          <w:b/>
        </w:rPr>
        <w:t>программы</w:t>
      </w:r>
      <w:r w:rsidRPr="00207D85">
        <w:t xml:space="preserve"> определяется востребованностью развития да</w:t>
      </w:r>
      <w:r w:rsidR="00702E6C" w:rsidRPr="00207D85">
        <w:t>нного направления деятельности  современны</w:t>
      </w:r>
      <w:r w:rsidRPr="00207D85">
        <w:t>м обществ</w:t>
      </w:r>
      <w:r w:rsidR="00702E6C" w:rsidRPr="00207D85">
        <w:t xml:space="preserve">ом. </w:t>
      </w:r>
    </w:p>
    <w:p w:rsidR="00702E6C" w:rsidRPr="00207D85" w:rsidRDefault="00702E6C" w:rsidP="00702E6C">
      <w:r w:rsidRPr="00207D85">
        <w:t xml:space="preserve">    Программа «Робототехника» удовлетворяет творческие, познавательные потребности заказчиков: детей (а именно мальчиков) и их родителей. Досуговые потребности, обусловленные стремлением к содержательной организации свободного времени реализуются в практической деятельности учащихся.</w:t>
      </w:r>
    </w:p>
    <w:p w:rsidR="00702E6C" w:rsidRPr="00207D85" w:rsidRDefault="00702E6C" w:rsidP="00702E6C">
      <w:pPr>
        <w:ind w:firstLine="708"/>
        <w:jc w:val="both"/>
      </w:pPr>
      <w:r w:rsidRPr="00207D85">
        <w:t xml:space="preserve">   Программа «Робототехника» включает в себя изучение ряда направлений в области конструирования и моделирования,  программирования и решения различных технических задач.</w:t>
      </w:r>
    </w:p>
    <w:p w:rsidR="00BC67B3" w:rsidRPr="00207D85" w:rsidRDefault="00BC67B3" w:rsidP="00BC67B3">
      <w:pPr>
        <w:ind w:firstLine="708"/>
        <w:jc w:val="both"/>
      </w:pPr>
      <w:r w:rsidRPr="00207D85">
        <w:t xml:space="preserve">Дополнительная образовательная программа «Робототехника» </w:t>
      </w:r>
      <w:r w:rsidRPr="00207D85">
        <w:rPr>
          <w:b/>
        </w:rPr>
        <w:t>имеет научно-техническую направленность</w:t>
      </w:r>
      <w:r w:rsidRPr="00207D85">
        <w:t xml:space="preserve"> с элементами </w:t>
      </w:r>
      <w:proofErr w:type="gramStart"/>
      <w:r w:rsidRPr="00207D85">
        <w:t>естественно-научных</w:t>
      </w:r>
      <w:proofErr w:type="gramEnd"/>
      <w:r w:rsidRPr="00207D85">
        <w:t xml:space="preserve"> элементов. Программа рассчитана на </w:t>
      </w:r>
      <w:r w:rsidR="005E49ED" w:rsidRPr="00207D85">
        <w:t>1 год</w:t>
      </w:r>
      <w:r w:rsidRPr="00207D85">
        <w:t xml:space="preserve"> обучения и дает  объем технических и естественно - научных компетенций, которыми вполне может овладеть современный школьник, ориентированный на научно-техническое и/или технологическое направление дальнейшего образования и сферу профессиональной деятельности. Программа ориентирована в первую очередь на ребят, желающих основательно изучить сферу применения роботизированных технологий и получить практические навыки в конструировании и программировании робототехнических устройств.</w:t>
      </w:r>
    </w:p>
    <w:p w:rsidR="00BC67B3" w:rsidRPr="00207D85" w:rsidRDefault="00BC67B3" w:rsidP="00BC67B3">
      <w:pPr>
        <w:ind w:firstLine="709"/>
        <w:jc w:val="both"/>
      </w:pPr>
      <w:r w:rsidRPr="00207D85">
        <w:t>Интенсивное проникновение робототехнических   устрой</w:t>
      </w:r>
      <w:proofErr w:type="gramStart"/>
      <w:r w:rsidRPr="00207D85">
        <w:t>ств пр</w:t>
      </w:r>
      <w:proofErr w:type="gramEnd"/>
      <w:r w:rsidRPr="00207D85">
        <w:t xml:space="preserve">актически во все сферы деятельности человека – новый этап в развитии общества. Очевидно, что он требует своевременного образования, обеспечивающего   базу для естественного и осмысленного использования соответствующих устройств и технологий, профессиональной ориентации и обеспечения непрерывного образовательного процесса. Фактически программа призвана решить две взаимосвязанные задачи: профессиональная ориентация ребят в технически сложной сфере робототехники и формирование адекватного способа мышления. </w:t>
      </w:r>
      <w:r w:rsidR="00F0567C" w:rsidRPr="00207D85">
        <w:rPr>
          <w:b/>
          <w:bCs/>
          <w:iCs/>
        </w:rPr>
        <w:t xml:space="preserve">Педагогическая целесообразность </w:t>
      </w:r>
      <w:r w:rsidRPr="00207D85">
        <w:t>заключается не только в развитии технических способностей и возможностей средствами конструктивно-технологического подхода, гармонизации отношений ребенка и окружающего мира, но и в развитии созидательных способностей, устойчивого противостояния любым негативным социальным и социотехническим проявлениям.</w:t>
      </w:r>
    </w:p>
    <w:p w:rsidR="00BC67B3" w:rsidRPr="00207D85" w:rsidRDefault="00BC67B3" w:rsidP="00BC67B3">
      <w:pPr>
        <w:ind w:firstLine="709"/>
        <w:jc w:val="both"/>
      </w:pPr>
      <w:r w:rsidRPr="00207D85">
        <w:t xml:space="preserve">В основе предлагаемой программы лежит идея использования в обучении собственной активности учащихся. Концепция данной программы - теория развивающего обучения в канве критического мышления. В основе сознательного акта учения в системе развивающего обучения лежит способность к продуктивному творческому воображению и мышлению. Более того, без высокого уровня развитие этих процессов вообще невозможно ни успешное обучение, ни самообучение. Именно они определяют развитие творческого потенциала человека. Готовность к творчеству формируется на основе таких качеств как внимание и наблюдательность, воображение и фантазия, смелость и находчивость, умение </w:t>
      </w:r>
      <w:r w:rsidRPr="00207D85">
        <w:lastRenderedPageBreak/>
        <w:t xml:space="preserve">ориентироваться в окружающем мире, произвольная память и др. Использование программы позволяет стимулировать способность детей к образному и свободному восприятию окружающего мира (людей, природы, культурных ценностей), его анализу и  конструктивному синтезу. </w:t>
      </w:r>
    </w:p>
    <w:p w:rsidR="00C91D34" w:rsidRPr="00207D85" w:rsidRDefault="00C91D34" w:rsidP="00C91D34">
      <w:pPr>
        <w:pStyle w:val="c32"/>
        <w:shd w:val="clear" w:color="auto" w:fill="FFFFFF"/>
        <w:spacing w:before="0" w:beforeAutospacing="0" w:after="0" w:afterAutospacing="0"/>
        <w:jc w:val="both"/>
        <w:rPr>
          <w:color w:val="000000"/>
        </w:rPr>
      </w:pPr>
      <w:r w:rsidRPr="00207D85">
        <w:rPr>
          <w:rStyle w:val="c29"/>
          <w:b/>
          <w:bCs/>
          <w:color w:val="000000"/>
        </w:rPr>
        <w:t>Отличительные особенности программы</w:t>
      </w:r>
    </w:p>
    <w:p w:rsidR="00C91D34" w:rsidRPr="00207D85" w:rsidRDefault="00C91D34" w:rsidP="00C91D34">
      <w:pPr>
        <w:pStyle w:val="c32"/>
        <w:shd w:val="clear" w:color="auto" w:fill="FFFFFF"/>
        <w:spacing w:before="0" w:beforeAutospacing="0" w:after="0" w:afterAutospacing="0"/>
        <w:jc w:val="both"/>
        <w:rPr>
          <w:color w:val="000000"/>
        </w:rPr>
      </w:pPr>
      <w:r w:rsidRPr="00207D85">
        <w:rPr>
          <w:rStyle w:val="c4"/>
          <w:color w:val="000000"/>
        </w:rPr>
        <w:t xml:space="preserve">Реализация программы осуществляется с использованием методических пособий, специально разработанных фирмой "LEGO" для преподавания технического конструирования на основе своих конструкторов. Настоящий курс предлагает использование образовательных конструкторов </w:t>
      </w:r>
      <w:proofErr w:type="spellStart"/>
      <w:r w:rsidRPr="00207D85">
        <w:rPr>
          <w:rStyle w:val="c4"/>
          <w:color w:val="000000"/>
        </w:rPr>
        <w:t>Lego</w:t>
      </w:r>
      <w:proofErr w:type="spellEnd"/>
      <w:r w:rsidRPr="00207D85">
        <w:rPr>
          <w:rStyle w:val="c4"/>
          <w:color w:val="000000"/>
        </w:rPr>
        <w:t xml:space="preserve"> Mindstormseva3, </w:t>
      </w:r>
      <w:proofErr w:type="spellStart"/>
      <w:r w:rsidRPr="00207D85">
        <w:rPr>
          <w:rStyle w:val="c4"/>
          <w:color w:val="000000"/>
        </w:rPr>
        <w:t>LegoWedo</w:t>
      </w:r>
      <w:proofErr w:type="spellEnd"/>
      <w:r w:rsidRPr="00207D85">
        <w:rPr>
          <w:rStyle w:val="c4"/>
          <w:color w:val="000000"/>
        </w:rPr>
        <w:t> как инструмента для обучения учащихся  конструированию, моделированию и компьютерному управлению на уроках робототехники.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 которая выполняет поставленную ими же самими задачу. При построении модели затрагивается множество проблем из разных областей знания – от теории механики до психологии. </w:t>
      </w:r>
    </w:p>
    <w:p w:rsidR="00C91D34" w:rsidRPr="00207D85" w:rsidRDefault="00C91D34" w:rsidP="00C91D34">
      <w:pPr>
        <w:pStyle w:val="c32"/>
        <w:shd w:val="clear" w:color="auto" w:fill="FFFFFF"/>
        <w:spacing w:before="0" w:beforeAutospacing="0" w:after="0" w:afterAutospacing="0"/>
        <w:jc w:val="both"/>
        <w:rPr>
          <w:color w:val="000000"/>
        </w:rPr>
      </w:pPr>
      <w:r w:rsidRPr="00207D85">
        <w:rPr>
          <w:rStyle w:val="c4"/>
          <w:color w:val="000000"/>
        </w:rPr>
        <w:t>Курс предполагает использование компьютеров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работать в группе.</w:t>
      </w:r>
    </w:p>
    <w:p w:rsidR="00BC67B3" w:rsidRPr="00207D85" w:rsidRDefault="00BC67B3" w:rsidP="00C91D34">
      <w:r w:rsidRPr="00207D85">
        <w:rPr>
          <w:b/>
        </w:rPr>
        <w:t>Новизна данной программы</w:t>
      </w:r>
      <w:r w:rsidRPr="00207D85">
        <w:t xml:space="preserve">   определяется гибкостью по отношению к платформам реализуемых робототехнических устройств. Практически все программы дополнительного   и профессионального образования ориентированы на одну платформу. Это обусловлено в равной степени финансовыми, временными, кадровыми и программными ограничениями (в каждом случае в своем соотношении). Например, широко рекламируемые в последнее время программы, построенные на базе </w:t>
      </w:r>
      <w:r w:rsidRPr="00207D85">
        <w:rPr>
          <w:lang w:val="en-US"/>
        </w:rPr>
        <w:t>Lego</w:t>
      </w:r>
      <w:r w:rsidRPr="00207D85">
        <w:t>-роботов, обеспечивают базовое образование начинающих заниматься робототехникой, но предельно ограничены по широте реализации возможностями конструктора, предназначенного для детей дошкольного и младшего школьного возраста. Программы профессионального образования – очень</w:t>
      </w:r>
      <w:r w:rsidR="005E7C43" w:rsidRPr="00207D85">
        <w:t xml:space="preserve"> </w:t>
      </w:r>
      <w:r w:rsidRPr="00207D85">
        <w:t>широки в обзорной части, но в практической части подобны игольному ушку и крайне далеки от свободы творчества.</w:t>
      </w:r>
    </w:p>
    <w:p w:rsidR="00E879C8" w:rsidRPr="00207D85" w:rsidRDefault="00D23092" w:rsidP="00E879C8">
      <w:pPr>
        <w:ind w:firstLine="709"/>
        <w:jc w:val="both"/>
      </w:pPr>
      <w:r w:rsidRPr="00207D85">
        <w:t xml:space="preserve"> Данная программа позволяет построить интегрированный курс, сопряженный со смежными направлениями, напрямую выводящий на свободное манипулирование конструкционными и электронными компонентами. Встраиваясь в единую линию, заданную целью проектирования, компоненты приобретают технологический характер, фактически становятся конструктором, позволяющим иметь больше степеней свободы творчества</w:t>
      </w:r>
    </w:p>
    <w:p w:rsidR="003A1F62" w:rsidRPr="00207D85" w:rsidRDefault="003A1F62" w:rsidP="003A1F62">
      <w:pPr>
        <w:tabs>
          <w:tab w:val="left" w:pos="709"/>
        </w:tabs>
      </w:pPr>
      <w:r w:rsidRPr="00207D85">
        <w:rPr>
          <w:b/>
          <w:bCs/>
          <w:shd w:val="clear" w:color="auto" w:fill="FFFFFF"/>
        </w:rPr>
        <w:t>Адресат</w:t>
      </w:r>
      <w:r w:rsidRPr="00207D85">
        <w:rPr>
          <w:shd w:val="clear" w:color="auto" w:fill="FFFFFF"/>
        </w:rPr>
        <w:t> </w:t>
      </w:r>
      <w:r w:rsidRPr="00207D85">
        <w:rPr>
          <w:b/>
          <w:bCs/>
          <w:shd w:val="clear" w:color="auto" w:fill="FFFFFF"/>
        </w:rPr>
        <w:t>программы</w:t>
      </w:r>
      <w:r w:rsidRPr="00207D85">
        <w:rPr>
          <w:shd w:val="clear" w:color="auto" w:fill="FFFFFF"/>
        </w:rPr>
        <w:t> – учащиеся, проявляющие интерес к </w:t>
      </w:r>
      <w:r w:rsidRPr="00207D85">
        <w:rPr>
          <w:b/>
          <w:bCs/>
          <w:shd w:val="clear" w:color="auto" w:fill="FFFFFF"/>
        </w:rPr>
        <w:t>робототехнике</w:t>
      </w:r>
      <w:r w:rsidRPr="00207D85">
        <w:rPr>
          <w:shd w:val="clear" w:color="auto" w:fill="FFFFFF"/>
        </w:rPr>
        <w:t>, не имеющие противопоказаний по здоровью. Представленная </w:t>
      </w:r>
      <w:r w:rsidRPr="00207D85">
        <w:rPr>
          <w:b/>
          <w:bCs/>
          <w:shd w:val="clear" w:color="auto" w:fill="FFFFFF"/>
        </w:rPr>
        <w:t>программа</w:t>
      </w:r>
      <w:r w:rsidRPr="00207D85">
        <w:rPr>
          <w:shd w:val="clear" w:color="auto" w:fill="FFFFFF"/>
        </w:rPr>
        <w:t> рассчитана на любой социальный статус учащихся, имеющих различные интеллектуальные, технические, творческие способности.</w:t>
      </w:r>
    </w:p>
    <w:p w:rsidR="00E879C8" w:rsidRPr="00207D85" w:rsidRDefault="00E879C8" w:rsidP="001463EE">
      <w:pPr>
        <w:tabs>
          <w:tab w:val="left" w:pos="709"/>
        </w:tabs>
        <w:jc w:val="both"/>
      </w:pPr>
      <w:r w:rsidRPr="00207D85">
        <w:rPr>
          <w:b/>
        </w:rPr>
        <w:t>Категория обучающихся</w:t>
      </w:r>
      <w:r w:rsidRPr="00207D85">
        <w:t xml:space="preserve">: учащиеся школы </w:t>
      </w:r>
      <w:r w:rsidR="00BC67B3" w:rsidRPr="00207D85">
        <w:t xml:space="preserve"> 1</w:t>
      </w:r>
      <w:r w:rsidRPr="00207D85">
        <w:t>1</w:t>
      </w:r>
      <w:r w:rsidR="00BC67B3" w:rsidRPr="00207D85">
        <w:t>-1</w:t>
      </w:r>
      <w:r w:rsidRPr="00207D85">
        <w:t>7 лет</w:t>
      </w:r>
    </w:p>
    <w:p w:rsidR="001463EE" w:rsidRPr="00207D85" w:rsidRDefault="00E879C8" w:rsidP="001463EE">
      <w:pPr>
        <w:tabs>
          <w:tab w:val="left" w:pos="709"/>
        </w:tabs>
        <w:jc w:val="both"/>
      </w:pPr>
      <w:r w:rsidRPr="00207D85">
        <w:rPr>
          <w:b/>
        </w:rPr>
        <w:t>С</w:t>
      </w:r>
      <w:r w:rsidR="00BC67B3" w:rsidRPr="00207D85">
        <w:rPr>
          <w:b/>
        </w:rPr>
        <w:t>рок реализации программы</w:t>
      </w:r>
      <w:r w:rsidR="00BC67B3" w:rsidRPr="00207D85">
        <w:t xml:space="preserve"> – </w:t>
      </w:r>
      <w:r w:rsidR="008F416A" w:rsidRPr="00207D85">
        <w:t>1 год</w:t>
      </w:r>
      <w:r w:rsidR="00BC67B3" w:rsidRPr="00207D85">
        <w:t xml:space="preserve">. </w:t>
      </w:r>
    </w:p>
    <w:p w:rsidR="003A1F62" w:rsidRPr="00207D85" w:rsidRDefault="003A1F62" w:rsidP="003A1F62">
      <w:pPr>
        <w:tabs>
          <w:tab w:val="left" w:pos="709"/>
        </w:tabs>
        <w:jc w:val="both"/>
        <w:rPr>
          <w:lang w:eastAsia="ru-RU"/>
        </w:rPr>
      </w:pPr>
      <w:r w:rsidRPr="00207D85">
        <w:rPr>
          <w:b/>
        </w:rPr>
        <w:t>Количество часов в неделю</w:t>
      </w:r>
      <w:r w:rsidRPr="00207D85">
        <w:t xml:space="preserve"> – 2 академических часа. Занятия проводятся 1 раз в неделю, продолжительность занятий 2 академических часа. Режим занятий по программе таков: 40 минут занятий, 10 минут перерыв, 40 минут занятий. </w:t>
      </w:r>
      <w:r w:rsidRPr="00207D85">
        <w:rPr>
          <w:lang w:eastAsia="ru-RU"/>
        </w:rPr>
        <w:t xml:space="preserve"> Образовательный процесс осуществляется в соответствии с возрастными, психологическими возможностями и особенностями ребят, что предполагает возможную корректировку времени и режима занятий.</w:t>
      </w:r>
    </w:p>
    <w:p w:rsidR="003A1F62" w:rsidRPr="00207D85" w:rsidRDefault="003A1F62" w:rsidP="003A1F62">
      <w:r w:rsidRPr="00207D85">
        <w:rPr>
          <w:b/>
          <w:bCs/>
          <w:lang w:eastAsia="ru-RU"/>
        </w:rPr>
        <w:t>Формы и режим занятий.</w:t>
      </w:r>
      <w:r w:rsidRPr="00207D85">
        <w:t xml:space="preserve"> При работе используются различные </w:t>
      </w:r>
      <w:r w:rsidRPr="00207D85">
        <w:rPr>
          <w:b/>
          <w:i/>
        </w:rPr>
        <w:t xml:space="preserve">приемы групповой деятельности в </w:t>
      </w:r>
      <w:proofErr w:type="spellStart"/>
      <w:r w:rsidRPr="00207D85">
        <w:rPr>
          <w:b/>
          <w:i/>
        </w:rPr>
        <w:t>разноуровневых</w:t>
      </w:r>
      <w:proofErr w:type="spellEnd"/>
      <w:r w:rsidRPr="00207D85">
        <w:rPr>
          <w:b/>
          <w:i/>
        </w:rPr>
        <w:t xml:space="preserve"> группах</w:t>
      </w:r>
      <w:r w:rsidRPr="00207D85">
        <w:t xml:space="preserve"> для обучения элементам кооперации, внесения в собственную деятельность самооценки, </w:t>
      </w:r>
      <w:proofErr w:type="spellStart"/>
      <w:r w:rsidRPr="00207D85">
        <w:t>взаимооценки</w:t>
      </w:r>
      <w:proofErr w:type="spellEnd"/>
      <w:r w:rsidRPr="00207D85">
        <w:t xml:space="preserve">, умение работать с технической литературой и выделять главное.        </w:t>
      </w:r>
      <w:r w:rsidRPr="00207D85">
        <w:rPr>
          <w:i/>
        </w:rPr>
        <w:t xml:space="preserve"> </w:t>
      </w:r>
    </w:p>
    <w:p w:rsidR="003A1F62" w:rsidRPr="00207D85" w:rsidRDefault="003A1F62" w:rsidP="003A1F62">
      <w:pPr>
        <w:ind w:firstLine="708"/>
        <w:rPr>
          <w:i/>
        </w:rPr>
      </w:pPr>
      <w:r w:rsidRPr="00207D85">
        <w:t xml:space="preserve">После окончания каждого полугодия обучения предусмотрено </w:t>
      </w:r>
      <w:r w:rsidRPr="00207D85">
        <w:rPr>
          <w:i/>
        </w:rPr>
        <w:t>представление собственного проекта</w:t>
      </w:r>
      <w:r w:rsidRPr="00207D85">
        <w:t xml:space="preserve"> и  </w:t>
      </w:r>
      <w:proofErr w:type="spellStart"/>
      <w:r w:rsidRPr="00207D85">
        <w:rPr>
          <w:i/>
        </w:rPr>
        <w:t>профориентационное</w:t>
      </w:r>
      <w:proofErr w:type="spellEnd"/>
      <w:r w:rsidRPr="00207D85">
        <w:rPr>
          <w:i/>
        </w:rPr>
        <w:t xml:space="preserve"> собеседование</w:t>
      </w:r>
      <w:r w:rsidRPr="00207D85">
        <w:t xml:space="preserve">. Это позволяет свободное ориентирование в пространстве образовательных траекторий для своевременной корректировки основного направления </w:t>
      </w:r>
      <w:r w:rsidRPr="00207D85">
        <w:lastRenderedPageBreak/>
        <w:t xml:space="preserve">обучения и развития. При этом по желанию воспитанника возможен переход на смежные образовательные траектории: «Программирование», «Компьютерная мультипликация» и т.д. </w:t>
      </w:r>
      <w:r w:rsidRPr="00207D85">
        <w:rPr>
          <w:i/>
        </w:rPr>
        <w:t xml:space="preserve"> </w:t>
      </w:r>
    </w:p>
    <w:p w:rsidR="003A1F62" w:rsidRPr="00207D85" w:rsidRDefault="003A1F62" w:rsidP="003A1F62">
      <w:pPr>
        <w:ind w:firstLine="708"/>
        <w:rPr>
          <w:i/>
        </w:rPr>
      </w:pPr>
    </w:p>
    <w:p w:rsidR="003A1F62" w:rsidRPr="00207D85" w:rsidRDefault="003A1F62" w:rsidP="003A1F62">
      <w:pPr>
        <w:suppressAutoHyphens w:val="0"/>
        <w:spacing w:line="276" w:lineRule="auto"/>
        <w:jc w:val="both"/>
        <w:rPr>
          <w:rFonts w:eastAsia="Calibri"/>
          <w:lang w:eastAsia="en-US"/>
        </w:rPr>
      </w:pPr>
      <w:r w:rsidRPr="00207D85">
        <w:rPr>
          <w:rFonts w:eastAsia="Calibri"/>
          <w:b/>
          <w:lang w:eastAsia="en-US"/>
        </w:rPr>
        <w:t>Методические условия реализации:</w:t>
      </w:r>
    </w:p>
    <w:p w:rsidR="003A1F62" w:rsidRPr="00207D85" w:rsidRDefault="00C91D34" w:rsidP="003A1F62">
      <w:pPr>
        <w:tabs>
          <w:tab w:val="left" w:pos="709"/>
        </w:tabs>
        <w:jc w:val="both"/>
        <w:rPr>
          <w:shd w:val="clear" w:color="auto" w:fill="FFFFFF"/>
        </w:rPr>
      </w:pPr>
      <w:r w:rsidRPr="00207D85">
        <w:rPr>
          <w:b/>
          <w:bCs/>
          <w:shd w:val="clear" w:color="auto" w:fill="FFFFFF"/>
        </w:rPr>
        <w:t>Методические</w:t>
      </w:r>
      <w:r w:rsidRPr="00207D85">
        <w:rPr>
          <w:shd w:val="clear" w:color="auto" w:fill="FFFFFF"/>
        </w:rPr>
        <w:t> особенности </w:t>
      </w:r>
      <w:r w:rsidRPr="00207D85">
        <w:rPr>
          <w:b/>
          <w:bCs/>
          <w:shd w:val="clear" w:color="auto" w:fill="FFFFFF"/>
        </w:rPr>
        <w:t>реализации</w:t>
      </w:r>
      <w:r w:rsidRPr="00207D85">
        <w:rPr>
          <w:shd w:val="clear" w:color="auto" w:fill="FFFFFF"/>
        </w:rPr>
        <w:t> </w:t>
      </w:r>
      <w:r w:rsidRPr="00207D85">
        <w:rPr>
          <w:b/>
          <w:bCs/>
          <w:shd w:val="clear" w:color="auto" w:fill="FFFFFF"/>
        </w:rPr>
        <w:t>программы</w:t>
      </w:r>
      <w:r w:rsidRPr="00207D85">
        <w:rPr>
          <w:shd w:val="clear" w:color="auto" w:fill="FFFFFF"/>
        </w:rPr>
        <w:t xml:space="preserve"> предполагают сочетание возможности развития индивидуальных творческих способностей и формирование умений взаимодействовать в коллективе, работать в группе. В качестве платформы для создания роботов используется конструктор </w:t>
      </w:r>
      <w:proofErr w:type="spellStart"/>
      <w:r w:rsidRPr="00207D85">
        <w:rPr>
          <w:shd w:val="clear" w:color="auto" w:fill="FFFFFF"/>
        </w:rPr>
        <w:t>LegoMindstorms</w:t>
      </w:r>
      <w:proofErr w:type="spellEnd"/>
      <w:r w:rsidRPr="00207D85">
        <w:rPr>
          <w:shd w:val="clear" w:color="auto" w:fill="FFFFFF"/>
        </w:rPr>
        <w:t xml:space="preserve"> eva3, </w:t>
      </w:r>
      <w:proofErr w:type="spellStart"/>
      <w:r w:rsidRPr="00207D85">
        <w:rPr>
          <w:shd w:val="clear" w:color="auto" w:fill="FFFFFF"/>
        </w:rPr>
        <w:t>LegoWedo</w:t>
      </w:r>
      <w:proofErr w:type="spellEnd"/>
      <w:r w:rsidRPr="00207D85">
        <w:rPr>
          <w:shd w:val="clear" w:color="auto" w:fill="FFFFFF"/>
        </w:rPr>
        <w:t>.</w:t>
      </w:r>
    </w:p>
    <w:p w:rsidR="00C91D34" w:rsidRPr="00207D85" w:rsidRDefault="00C91D34" w:rsidP="003A1F62">
      <w:pPr>
        <w:tabs>
          <w:tab w:val="left" w:pos="709"/>
        </w:tabs>
        <w:jc w:val="both"/>
        <w:rPr>
          <w:shd w:val="clear" w:color="auto" w:fill="FFFFFF"/>
        </w:rPr>
      </w:pPr>
    </w:p>
    <w:p w:rsidR="00C91D34" w:rsidRPr="00207D85" w:rsidRDefault="00C91D34" w:rsidP="003A1F62">
      <w:pPr>
        <w:tabs>
          <w:tab w:val="left" w:pos="709"/>
        </w:tabs>
        <w:jc w:val="both"/>
        <w:rPr>
          <w:shd w:val="clear" w:color="auto" w:fill="FFFFFF"/>
        </w:rPr>
      </w:pPr>
    </w:p>
    <w:p w:rsidR="00C91D34" w:rsidRPr="00207D85" w:rsidRDefault="00C91D34" w:rsidP="00C91D34">
      <w:pPr>
        <w:ind w:left="2268" w:hanging="2268"/>
        <w:jc w:val="both"/>
        <w:outlineLvl w:val="0"/>
        <w:rPr>
          <w:bCs/>
          <w:iCs/>
        </w:rPr>
      </w:pPr>
      <w:r w:rsidRPr="00207D85">
        <w:rPr>
          <w:b/>
          <w:bCs/>
          <w:iCs/>
        </w:rPr>
        <w:t>1.2.Цель программы:</w:t>
      </w:r>
      <w:r w:rsidRPr="00207D85">
        <w:rPr>
          <w:bCs/>
          <w:iCs/>
        </w:rPr>
        <w:t xml:space="preserve">  </w:t>
      </w:r>
    </w:p>
    <w:p w:rsidR="00C91D34" w:rsidRPr="00207D85" w:rsidRDefault="00C91D34" w:rsidP="00C91D34">
      <w:pPr>
        <w:pStyle w:val="af6"/>
        <w:numPr>
          <w:ilvl w:val="0"/>
          <w:numId w:val="32"/>
        </w:numPr>
        <w:jc w:val="both"/>
        <w:outlineLvl w:val="0"/>
        <w:rPr>
          <w:bCs/>
          <w:iCs/>
        </w:rPr>
      </w:pPr>
      <w:r w:rsidRPr="00207D85">
        <w:t xml:space="preserve">развитие творческих и научно-технических компетенций обучающихся в неразрывном единстве с воспитанием коммуникативных качеств и целенаправленности личности через систему </w:t>
      </w:r>
      <w:proofErr w:type="spellStart"/>
      <w:r w:rsidRPr="00207D85">
        <w:t>практикоориентированных</w:t>
      </w:r>
      <w:proofErr w:type="spellEnd"/>
      <w:r w:rsidRPr="00207D85">
        <w:t xml:space="preserve"> групповых занятий, консультаций и самостоятельной деятельности воспитанников по созданию робототехнических устройств, решающих поставленные задачи.</w:t>
      </w:r>
    </w:p>
    <w:p w:rsidR="00C91D34" w:rsidRPr="00207D85" w:rsidRDefault="00C91D34" w:rsidP="00C91D34">
      <w:pPr>
        <w:jc w:val="both"/>
      </w:pPr>
      <w:r w:rsidRPr="00207D85">
        <w:rPr>
          <w:b/>
          <w:bCs/>
          <w:iCs/>
        </w:rPr>
        <w:t xml:space="preserve"> </w:t>
      </w:r>
      <w:r w:rsidRPr="00207D85">
        <w:t xml:space="preserve"> </w:t>
      </w:r>
      <w:r w:rsidRPr="00207D85">
        <w:rPr>
          <w:b/>
          <w:bCs/>
        </w:rPr>
        <w:t>Задачи программы:</w:t>
      </w:r>
    </w:p>
    <w:p w:rsidR="003D2616" w:rsidRPr="00207D85" w:rsidRDefault="003D2616" w:rsidP="003D2616">
      <w:pPr>
        <w:shd w:val="clear" w:color="auto" w:fill="FFFFFF"/>
        <w:suppressAutoHyphens w:val="0"/>
        <w:rPr>
          <w:color w:val="000000"/>
          <w:lang w:eastAsia="ru-RU"/>
        </w:rPr>
      </w:pPr>
    </w:p>
    <w:p w:rsidR="003D2616" w:rsidRPr="00207D85" w:rsidRDefault="003D2616" w:rsidP="003D2616">
      <w:pPr>
        <w:shd w:val="clear" w:color="auto" w:fill="FFFFFF"/>
        <w:suppressAutoHyphens w:val="0"/>
        <w:rPr>
          <w:color w:val="000000"/>
          <w:lang w:eastAsia="ru-RU"/>
        </w:rPr>
      </w:pPr>
      <w:r w:rsidRPr="00207D85">
        <w:rPr>
          <w:b/>
          <w:bCs/>
          <w:color w:val="000000"/>
          <w:lang w:eastAsia="ru-RU"/>
        </w:rPr>
        <w:t>Обучающие:</w:t>
      </w:r>
    </w:p>
    <w:p w:rsidR="003D2616" w:rsidRPr="00207D85" w:rsidRDefault="003D2616" w:rsidP="003D2616">
      <w:pPr>
        <w:shd w:val="clear" w:color="auto" w:fill="FFFFFF"/>
        <w:suppressAutoHyphens w:val="0"/>
        <w:spacing w:after="300"/>
        <w:rPr>
          <w:color w:val="000000"/>
          <w:lang w:eastAsia="ru-RU"/>
        </w:rPr>
      </w:pPr>
      <w:r w:rsidRPr="00207D85">
        <w:rPr>
          <w:color w:val="000000"/>
          <w:lang w:eastAsia="ru-RU"/>
        </w:rPr>
        <w:t>- дать первоначальные знания о конструкции робототехнических устройств;</w:t>
      </w:r>
    </w:p>
    <w:p w:rsidR="003D2616" w:rsidRPr="00207D85" w:rsidRDefault="003D2616" w:rsidP="003D2616">
      <w:pPr>
        <w:shd w:val="clear" w:color="auto" w:fill="FFFFFF"/>
        <w:suppressAutoHyphens w:val="0"/>
        <w:spacing w:after="300"/>
        <w:rPr>
          <w:color w:val="000000"/>
          <w:lang w:eastAsia="ru-RU"/>
        </w:rPr>
      </w:pPr>
      <w:r w:rsidRPr="00207D85">
        <w:rPr>
          <w:color w:val="000000"/>
          <w:lang w:eastAsia="ru-RU"/>
        </w:rPr>
        <w:t>- научить приемам сборки и программирования робототехнических устройств;</w:t>
      </w:r>
    </w:p>
    <w:p w:rsidR="003D2616" w:rsidRPr="00207D85" w:rsidRDefault="003D2616" w:rsidP="003D2616">
      <w:pPr>
        <w:shd w:val="clear" w:color="auto" w:fill="FFFFFF"/>
        <w:suppressAutoHyphens w:val="0"/>
        <w:spacing w:after="300"/>
        <w:rPr>
          <w:color w:val="000000"/>
          <w:lang w:eastAsia="ru-RU"/>
        </w:rPr>
      </w:pPr>
      <w:r w:rsidRPr="00207D85">
        <w:rPr>
          <w:color w:val="000000"/>
          <w:lang w:eastAsia="ru-RU"/>
        </w:rPr>
        <w:t>- сформировать общенаучные и технологические навыки конструирования и проектирования;</w:t>
      </w:r>
    </w:p>
    <w:p w:rsidR="003D2616" w:rsidRPr="00207D85" w:rsidRDefault="003D2616" w:rsidP="003D2616">
      <w:pPr>
        <w:shd w:val="clear" w:color="auto" w:fill="FFFFFF"/>
        <w:suppressAutoHyphens w:val="0"/>
        <w:spacing w:after="300"/>
        <w:rPr>
          <w:color w:val="000000"/>
          <w:lang w:eastAsia="ru-RU"/>
        </w:rPr>
      </w:pPr>
      <w:r w:rsidRPr="00207D85">
        <w:rPr>
          <w:color w:val="000000"/>
          <w:lang w:eastAsia="ru-RU"/>
        </w:rPr>
        <w:t>- ознакомить с правилами безопасной работы с инструментами</w:t>
      </w:r>
    </w:p>
    <w:p w:rsidR="003D2616" w:rsidRPr="00207D85" w:rsidRDefault="003D2616" w:rsidP="003D2616">
      <w:pPr>
        <w:shd w:val="clear" w:color="auto" w:fill="FFFFFF"/>
        <w:suppressAutoHyphens w:val="0"/>
        <w:rPr>
          <w:color w:val="000000"/>
          <w:lang w:eastAsia="ru-RU"/>
        </w:rPr>
      </w:pPr>
      <w:r w:rsidRPr="00207D85">
        <w:rPr>
          <w:b/>
          <w:bCs/>
          <w:color w:val="000000"/>
          <w:lang w:eastAsia="ru-RU"/>
        </w:rPr>
        <w:t>Воспитывающие:</w:t>
      </w:r>
    </w:p>
    <w:p w:rsidR="003D2616" w:rsidRPr="00207D85" w:rsidRDefault="003D2616" w:rsidP="003D2616">
      <w:pPr>
        <w:shd w:val="clear" w:color="auto" w:fill="FFFFFF"/>
        <w:suppressAutoHyphens w:val="0"/>
        <w:spacing w:after="300"/>
        <w:rPr>
          <w:color w:val="000000"/>
          <w:lang w:eastAsia="ru-RU"/>
        </w:rPr>
      </w:pPr>
      <w:r w:rsidRPr="00207D85">
        <w:rPr>
          <w:color w:val="000000"/>
          <w:lang w:eastAsia="ru-RU"/>
        </w:rPr>
        <w:t>- формировать творческое отношение к выполняемой работе;</w:t>
      </w:r>
    </w:p>
    <w:p w:rsidR="003D2616" w:rsidRPr="00207D85" w:rsidRDefault="003D2616" w:rsidP="003D2616">
      <w:pPr>
        <w:shd w:val="clear" w:color="auto" w:fill="FFFFFF"/>
        <w:suppressAutoHyphens w:val="0"/>
        <w:spacing w:after="300"/>
        <w:rPr>
          <w:color w:val="000000"/>
          <w:lang w:eastAsia="ru-RU"/>
        </w:rPr>
      </w:pPr>
      <w:r w:rsidRPr="00207D85">
        <w:rPr>
          <w:color w:val="000000"/>
          <w:lang w:eastAsia="ru-RU"/>
        </w:rPr>
        <w:t>- воспитывать умение работать в коллективе, эффективно распределять обязанности.</w:t>
      </w:r>
    </w:p>
    <w:p w:rsidR="003D2616" w:rsidRPr="00207D85" w:rsidRDefault="003D2616" w:rsidP="003D2616">
      <w:pPr>
        <w:tabs>
          <w:tab w:val="left" w:pos="709"/>
        </w:tabs>
        <w:jc w:val="both"/>
        <w:rPr>
          <w:b/>
          <w:bCs/>
          <w:shd w:val="clear" w:color="auto" w:fill="FFFFFF"/>
        </w:rPr>
      </w:pPr>
      <w:r w:rsidRPr="00207D85">
        <w:rPr>
          <w:b/>
          <w:bCs/>
          <w:shd w:val="clear" w:color="auto" w:fill="FFFFFF"/>
        </w:rPr>
        <w:t>Развивающие:</w:t>
      </w:r>
    </w:p>
    <w:p w:rsidR="003D2616" w:rsidRPr="00207D85" w:rsidRDefault="003D2616" w:rsidP="003D2616">
      <w:pPr>
        <w:tabs>
          <w:tab w:val="left" w:pos="709"/>
        </w:tabs>
        <w:jc w:val="both"/>
        <w:rPr>
          <w:b/>
          <w:bCs/>
          <w:shd w:val="clear" w:color="auto" w:fill="FFFFFF"/>
        </w:rPr>
      </w:pPr>
    </w:p>
    <w:p w:rsidR="003D2616" w:rsidRPr="00207D85" w:rsidRDefault="003D2616" w:rsidP="003D2616">
      <w:pPr>
        <w:tabs>
          <w:tab w:val="left" w:pos="709"/>
        </w:tabs>
        <w:jc w:val="both"/>
        <w:rPr>
          <w:bCs/>
          <w:shd w:val="clear" w:color="auto" w:fill="FFFFFF"/>
        </w:rPr>
      </w:pPr>
      <w:r w:rsidRPr="00207D85">
        <w:rPr>
          <w:bCs/>
          <w:shd w:val="clear" w:color="auto" w:fill="FFFFFF"/>
        </w:rPr>
        <w:t>- развивать творческую инициативу и самостоятельность;</w:t>
      </w:r>
    </w:p>
    <w:p w:rsidR="003D2616" w:rsidRPr="00207D85" w:rsidRDefault="003D2616" w:rsidP="003D2616">
      <w:pPr>
        <w:tabs>
          <w:tab w:val="left" w:pos="709"/>
        </w:tabs>
        <w:jc w:val="both"/>
        <w:rPr>
          <w:bCs/>
          <w:shd w:val="clear" w:color="auto" w:fill="FFFFFF"/>
        </w:rPr>
      </w:pPr>
    </w:p>
    <w:p w:rsidR="003D2616" w:rsidRPr="00207D85" w:rsidRDefault="003D2616" w:rsidP="003D2616">
      <w:pPr>
        <w:tabs>
          <w:tab w:val="left" w:pos="709"/>
        </w:tabs>
        <w:jc w:val="both"/>
        <w:rPr>
          <w:bCs/>
          <w:shd w:val="clear" w:color="auto" w:fill="FFFFFF"/>
        </w:rPr>
      </w:pPr>
      <w:r w:rsidRPr="00207D85">
        <w:rPr>
          <w:bCs/>
          <w:shd w:val="clear" w:color="auto" w:fill="FFFFFF"/>
        </w:rPr>
        <w:t>- развивать психофизиологические качества учеников: память, внимание, способность логически мыслить, анализировать, концентрировать внимание на главном.</w:t>
      </w:r>
    </w:p>
    <w:p w:rsidR="003D2616" w:rsidRPr="00207D85" w:rsidRDefault="003D2616" w:rsidP="003D2616">
      <w:pPr>
        <w:tabs>
          <w:tab w:val="left" w:pos="709"/>
        </w:tabs>
        <w:jc w:val="both"/>
        <w:rPr>
          <w:bCs/>
          <w:shd w:val="clear" w:color="auto" w:fill="FFFFFF"/>
        </w:rPr>
      </w:pPr>
    </w:p>
    <w:p w:rsidR="003D2616" w:rsidRPr="00207D85" w:rsidRDefault="003D2616" w:rsidP="003D2616">
      <w:pPr>
        <w:tabs>
          <w:tab w:val="left" w:pos="709"/>
        </w:tabs>
        <w:jc w:val="both"/>
        <w:rPr>
          <w:bCs/>
          <w:shd w:val="clear" w:color="auto" w:fill="FFFFFF"/>
        </w:rPr>
      </w:pPr>
      <w:r w:rsidRPr="00207D85">
        <w:rPr>
          <w:bCs/>
          <w:shd w:val="clear" w:color="auto" w:fill="FFFFFF"/>
        </w:rPr>
        <w:t>- Развивать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207D85" w:rsidRPr="00207D85" w:rsidRDefault="00207D85" w:rsidP="003D2616">
      <w:pPr>
        <w:tabs>
          <w:tab w:val="left" w:pos="709"/>
        </w:tabs>
        <w:jc w:val="both"/>
        <w:rPr>
          <w:bCs/>
          <w:shd w:val="clear" w:color="auto" w:fill="FFFFFF"/>
        </w:rPr>
      </w:pPr>
    </w:p>
    <w:p w:rsidR="00C91D34" w:rsidRPr="00207D85" w:rsidRDefault="00C91D34" w:rsidP="003A1F62">
      <w:pPr>
        <w:tabs>
          <w:tab w:val="left" w:pos="709"/>
        </w:tabs>
        <w:jc w:val="both"/>
        <w:rPr>
          <w:b/>
          <w:lang w:eastAsia="ru-RU"/>
        </w:rPr>
      </w:pPr>
      <w:r w:rsidRPr="00207D85">
        <w:rPr>
          <w:b/>
          <w:lang w:eastAsia="ru-RU"/>
        </w:rPr>
        <w:t xml:space="preserve">                   </w:t>
      </w:r>
      <w:r w:rsidR="003D2616" w:rsidRPr="00207D85">
        <w:rPr>
          <w:b/>
          <w:lang w:eastAsia="ru-RU"/>
        </w:rPr>
        <w:t xml:space="preserve">                                      </w:t>
      </w:r>
      <w:r w:rsidRPr="00207D85">
        <w:rPr>
          <w:b/>
          <w:lang w:eastAsia="ru-RU"/>
        </w:rPr>
        <w:t xml:space="preserve">       1.3 СОДЕРЖАНИЕ ПРОГРАММЫ</w:t>
      </w:r>
    </w:p>
    <w:p w:rsidR="003D2616" w:rsidRPr="00207D85" w:rsidRDefault="003D2616" w:rsidP="003D2616">
      <w:pPr>
        <w:shd w:val="clear" w:color="auto" w:fill="FFFFFF"/>
        <w:suppressAutoHyphens w:val="0"/>
        <w:jc w:val="center"/>
        <w:rPr>
          <w:color w:val="000000"/>
          <w:lang w:eastAsia="ru-RU"/>
        </w:rPr>
      </w:pPr>
      <w:r w:rsidRPr="00207D85">
        <w:rPr>
          <w:b/>
          <w:bCs/>
          <w:color w:val="000000"/>
          <w:lang w:eastAsia="ru-RU"/>
        </w:rPr>
        <w:t>Учебно-тематическое планирование</w:t>
      </w:r>
    </w:p>
    <w:p w:rsidR="003D2616" w:rsidRPr="00207D85" w:rsidRDefault="003D2616" w:rsidP="003D2616">
      <w:pPr>
        <w:shd w:val="clear" w:color="auto" w:fill="FFFFFF"/>
        <w:suppressAutoHyphens w:val="0"/>
        <w:spacing w:after="300"/>
        <w:jc w:val="center"/>
        <w:rPr>
          <w:color w:val="000000"/>
          <w:lang w:eastAsia="ru-RU"/>
        </w:rPr>
      </w:pPr>
      <w:r w:rsidRPr="00207D85">
        <w:rPr>
          <w:color w:val="000000"/>
          <w:lang w:eastAsia="ru-RU"/>
        </w:rPr>
        <w:t>(1 год обучения)</w:t>
      </w:r>
    </w:p>
    <w:tbl>
      <w:tblPr>
        <w:tblW w:w="13560" w:type="dxa"/>
        <w:tblCellMar>
          <w:left w:w="0" w:type="dxa"/>
          <w:right w:w="0" w:type="dxa"/>
        </w:tblCellMar>
        <w:tblLook w:val="04A0" w:firstRow="1" w:lastRow="0" w:firstColumn="1" w:lastColumn="0" w:noHBand="0" w:noVBand="1"/>
      </w:tblPr>
      <w:tblGrid>
        <w:gridCol w:w="729"/>
        <w:gridCol w:w="7339"/>
        <w:gridCol w:w="1691"/>
        <w:gridCol w:w="1396"/>
        <w:gridCol w:w="2405"/>
      </w:tblGrid>
      <w:tr w:rsidR="003D2616" w:rsidRPr="00207D85" w:rsidTr="003D2616">
        <w:tc>
          <w:tcPr>
            <w:tcW w:w="70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w:t>
            </w:r>
          </w:p>
          <w:p w:rsidR="003D2616" w:rsidRPr="00207D85" w:rsidRDefault="003D2616" w:rsidP="003D2616">
            <w:pPr>
              <w:suppressAutoHyphens w:val="0"/>
              <w:spacing w:after="300"/>
              <w:jc w:val="center"/>
              <w:rPr>
                <w:lang w:eastAsia="ru-RU"/>
              </w:rPr>
            </w:pPr>
            <w:r w:rsidRPr="00207D85">
              <w:rPr>
                <w:lang w:eastAsia="ru-RU"/>
              </w:rPr>
              <w:t>п\</w:t>
            </w:r>
            <w:proofErr w:type="gramStart"/>
            <w:r w:rsidRPr="00207D85">
              <w:rPr>
                <w:lang w:eastAsia="ru-RU"/>
              </w:rPr>
              <w:t>п</w:t>
            </w:r>
            <w:proofErr w:type="gramEnd"/>
          </w:p>
        </w:tc>
        <w:tc>
          <w:tcPr>
            <w:tcW w:w="688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Тема занятий</w:t>
            </w:r>
          </w:p>
        </w:tc>
        <w:tc>
          <w:tcPr>
            <w:tcW w:w="5310"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proofErr w:type="spellStart"/>
            <w:r w:rsidRPr="00207D85">
              <w:rPr>
                <w:lang w:eastAsia="ru-RU"/>
              </w:rPr>
              <w:t>Колич</w:t>
            </w:r>
            <w:proofErr w:type="spellEnd"/>
            <w:r w:rsidRPr="00207D85">
              <w:rPr>
                <w:lang w:eastAsia="ru-RU"/>
              </w:rPr>
              <w:t>. часов</w:t>
            </w:r>
          </w:p>
        </w:tc>
      </w:tr>
      <w:tr w:rsidR="003D2616" w:rsidRPr="00207D85" w:rsidTr="003D2616">
        <w:tc>
          <w:tcPr>
            <w:tcW w:w="0" w:type="auto"/>
            <w:vMerge/>
            <w:tcBorders>
              <w:top w:val="single" w:sz="6" w:space="0" w:color="00000A"/>
              <w:left w:val="single" w:sz="6" w:space="0" w:color="00000A"/>
              <w:bottom w:val="single" w:sz="6" w:space="0" w:color="00000A"/>
              <w:right w:val="single" w:sz="6" w:space="0" w:color="00000A"/>
            </w:tcBorders>
            <w:hideMark/>
          </w:tcPr>
          <w:p w:rsidR="003D2616" w:rsidRPr="00207D85" w:rsidRDefault="003D2616" w:rsidP="003D2616">
            <w:pPr>
              <w:suppressAutoHyphens w:val="0"/>
              <w:rPr>
                <w:lang w:eastAsia="ru-RU"/>
              </w:rPr>
            </w:pPr>
          </w:p>
        </w:tc>
        <w:tc>
          <w:tcPr>
            <w:tcW w:w="0" w:type="auto"/>
            <w:vMerge/>
            <w:tcBorders>
              <w:top w:val="single" w:sz="6" w:space="0" w:color="00000A"/>
              <w:left w:val="single" w:sz="6" w:space="0" w:color="00000A"/>
              <w:bottom w:val="single" w:sz="6" w:space="0" w:color="00000A"/>
              <w:right w:val="single" w:sz="6" w:space="0" w:color="00000A"/>
            </w:tcBorders>
            <w:hideMark/>
          </w:tcPr>
          <w:p w:rsidR="003D2616" w:rsidRPr="00207D85" w:rsidRDefault="003D2616" w:rsidP="003D2616">
            <w:pPr>
              <w:suppressAutoHyphens w:val="0"/>
              <w:rPr>
                <w:lang w:eastAsia="ru-RU"/>
              </w:rPr>
            </w:pPr>
          </w:p>
        </w:tc>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Всего</w:t>
            </w:r>
          </w:p>
        </w:tc>
        <w:tc>
          <w:tcPr>
            <w:tcW w:w="13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Теория</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Практика</w:t>
            </w:r>
          </w:p>
        </w:tc>
      </w:tr>
      <w:tr w:rsidR="003D2616" w:rsidRPr="00207D85" w:rsidTr="003D2616">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1.</w:t>
            </w:r>
          </w:p>
        </w:tc>
        <w:tc>
          <w:tcPr>
            <w:tcW w:w="68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Вводное занятие. Основы работы с EV3.</w:t>
            </w:r>
          </w:p>
        </w:tc>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2</w:t>
            </w:r>
          </w:p>
        </w:tc>
        <w:tc>
          <w:tcPr>
            <w:tcW w:w="13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2</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jc w:val="center"/>
              <w:rPr>
                <w:lang w:eastAsia="ru-RU"/>
              </w:rPr>
            </w:pPr>
          </w:p>
        </w:tc>
      </w:tr>
      <w:tr w:rsidR="003D2616" w:rsidRPr="00207D85" w:rsidTr="003D2616">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2</w:t>
            </w:r>
          </w:p>
        </w:tc>
        <w:tc>
          <w:tcPr>
            <w:tcW w:w="68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Среда конструирования - знакомство с деталями</w:t>
            </w:r>
          </w:p>
          <w:p w:rsidR="003D2616" w:rsidRPr="00207D85" w:rsidRDefault="003D2616" w:rsidP="003D2616">
            <w:pPr>
              <w:suppressAutoHyphens w:val="0"/>
              <w:spacing w:after="300"/>
              <w:rPr>
                <w:lang w:eastAsia="ru-RU"/>
              </w:rPr>
            </w:pPr>
            <w:r w:rsidRPr="00207D85">
              <w:rPr>
                <w:lang w:eastAsia="ru-RU"/>
              </w:rPr>
              <w:t>конструктора.</w:t>
            </w:r>
          </w:p>
          <w:p w:rsidR="003D2616" w:rsidRPr="00207D85" w:rsidRDefault="003D2616" w:rsidP="003D2616">
            <w:pPr>
              <w:suppressAutoHyphens w:val="0"/>
              <w:rPr>
                <w:lang w:eastAsia="ru-RU"/>
              </w:rPr>
            </w:pPr>
          </w:p>
        </w:tc>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2</w:t>
            </w:r>
          </w:p>
        </w:tc>
        <w:tc>
          <w:tcPr>
            <w:tcW w:w="13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2</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jc w:val="center"/>
              <w:rPr>
                <w:lang w:eastAsia="ru-RU"/>
              </w:rPr>
            </w:pPr>
          </w:p>
        </w:tc>
      </w:tr>
      <w:tr w:rsidR="003D2616" w:rsidRPr="00207D85" w:rsidTr="003D2616">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3</w:t>
            </w:r>
          </w:p>
        </w:tc>
        <w:tc>
          <w:tcPr>
            <w:tcW w:w="68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Способы передачи движения. Понятия о редукторах.</w:t>
            </w:r>
          </w:p>
        </w:tc>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2</w:t>
            </w:r>
          </w:p>
        </w:tc>
        <w:tc>
          <w:tcPr>
            <w:tcW w:w="13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1</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1</w:t>
            </w:r>
          </w:p>
        </w:tc>
      </w:tr>
      <w:tr w:rsidR="003D2616" w:rsidRPr="00207D85" w:rsidTr="003D2616">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4</w:t>
            </w:r>
          </w:p>
        </w:tc>
        <w:tc>
          <w:tcPr>
            <w:tcW w:w="68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lang w:eastAsia="ru-RU"/>
              </w:rPr>
              <w:t xml:space="preserve">Программа </w:t>
            </w:r>
            <w:proofErr w:type="spellStart"/>
            <w:r w:rsidRPr="00207D85">
              <w:rPr>
                <w:lang w:eastAsia="ru-RU"/>
              </w:rPr>
              <w:t>Lego</w:t>
            </w:r>
            <w:proofErr w:type="spellEnd"/>
            <w:r w:rsidRPr="00207D85">
              <w:rPr>
                <w:lang w:eastAsia="ru-RU"/>
              </w:rPr>
              <w:t xml:space="preserve"> </w:t>
            </w:r>
            <w:proofErr w:type="spellStart"/>
            <w:r w:rsidRPr="00207D85">
              <w:rPr>
                <w:lang w:eastAsia="ru-RU"/>
              </w:rPr>
              <w:t>Mindstorm</w:t>
            </w:r>
            <w:proofErr w:type="spellEnd"/>
            <w:r w:rsidRPr="00207D85">
              <w:rPr>
                <w:lang w:eastAsia="ru-RU"/>
              </w:rPr>
              <w:t>.</w:t>
            </w:r>
          </w:p>
        </w:tc>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2</w:t>
            </w:r>
          </w:p>
        </w:tc>
        <w:tc>
          <w:tcPr>
            <w:tcW w:w="13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1</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1</w:t>
            </w:r>
          </w:p>
        </w:tc>
      </w:tr>
      <w:tr w:rsidR="003D2616" w:rsidRPr="00207D85" w:rsidTr="003D2616">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5</w:t>
            </w:r>
          </w:p>
        </w:tc>
        <w:tc>
          <w:tcPr>
            <w:tcW w:w="68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Понятие команды, программа и программирование</w:t>
            </w:r>
          </w:p>
        </w:tc>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2</w:t>
            </w:r>
          </w:p>
        </w:tc>
        <w:tc>
          <w:tcPr>
            <w:tcW w:w="13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1</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1</w:t>
            </w:r>
          </w:p>
        </w:tc>
      </w:tr>
      <w:tr w:rsidR="003D2616" w:rsidRPr="00207D85" w:rsidTr="003D2616">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6</w:t>
            </w:r>
          </w:p>
        </w:tc>
        <w:tc>
          <w:tcPr>
            <w:tcW w:w="68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Дисплей. Использование дисплея EV3.</w:t>
            </w:r>
          </w:p>
          <w:p w:rsidR="003D2616" w:rsidRPr="00207D85" w:rsidRDefault="003D2616" w:rsidP="003D2616">
            <w:pPr>
              <w:suppressAutoHyphens w:val="0"/>
              <w:spacing w:after="300"/>
              <w:rPr>
                <w:lang w:eastAsia="ru-RU"/>
              </w:rPr>
            </w:pPr>
            <w:r w:rsidRPr="00207D85">
              <w:rPr>
                <w:lang w:eastAsia="ru-RU"/>
              </w:rPr>
              <w:t>Создание анимации.</w:t>
            </w:r>
          </w:p>
        </w:tc>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2</w:t>
            </w:r>
          </w:p>
        </w:tc>
        <w:tc>
          <w:tcPr>
            <w:tcW w:w="13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1</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1</w:t>
            </w:r>
          </w:p>
        </w:tc>
      </w:tr>
      <w:tr w:rsidR="003D2616" w:rsidRPr="00207D85" w:rsidTr="003D2616">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7</w:t>
            </w:r>
          </w:p>
        </w:tc>
        <w:tc>
          <w:tcPr>
            <w:tcW w:w="68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Знакомство с моторами и датчиками. Тестирование моторов и датчиков.</w:t>
            </w:r>
          </w:p>
          <w:p w:rsidR="003D2616" w:rsidRPr="00207D85" w:rsidRDefault="003D2616" w:rsidP="003D2616">
            <w:pPr>
              <w:suppressAutoHyphens w:val="0"/>
              <w:rPr>
                <w:lang w:eastAsia="ru-RU"/>
              </w:rPr>
            </w:pPr>
          </w:p>
        </w:tc>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2</w:t>
            </w:r>
          </w:p>
        </w:tc>
        <w:tc>
          <w:tcPr>
            <w:tcW w:w="13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1</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1</w:t>
            </w:r>
          </w:p>
        </w:tc>
      </w:tr>
      <w:tr w:rsidR="003D2616" w:rsidRPr="00207D85" w:rsidTr="003D2616">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8</w:t>
            </w:r>
          </w:p>
        </w:tc>
        <w:tc>
          <w:tcPr>
            <w:tcW w:w="68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Сборка простейшего робота, по инструкции.</w:t>
            </w:r>
          </w:p>
        </w:tc>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2</w:t>
            </w:r>
          </w:p>
        </w:tc>
        <w:tc>
          <w:tcPr>
            <w:tcW w:w="13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jc w:val="center"/>
              <w:rPr>
                <w:lang w:eastAsia="ru-RU"/>
              </w:rPr>
            </w:pP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2</w:t>
            </w:r>
          </w:p>
        </w:tc>
      </w:tr>
      <w:tr w:rsidR="003D2616" w:rsidRPr="00207D85" w:rsidTr="003D2616">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9</w:t>
            </w:r>
          </w:p>
        </w:tc>
        <w:tc>
          <w:tcPr>
            <w:tcW w:w="68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Программное обеспечение EV3. Создание простейшей программы.</w:t>
            </w:r>
          </w:p>
        </w:tc>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2</w:t>
            </w:r>
          </w:p>
        </w:tc>
        <w:tc>
          <w:tcPr>
            <w:tcW w:w="13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1</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1</w:t>
            </w:r>
          </w:p>
        </w:tc>
      </w:tr>
      <w:tr w:rsidR="003D2616" w:rsidRPr="00207D85" w:rsidTr="003D2616">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10</w:t>
            </w:r>
          </w:p>
        </w:tc>
        <w:tc>
          <w:tcPr>
            <w:tcW w:w="68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Управление одним мотором. Движение вперёд-назад</w:t>
            </w:r>
          </w:p>
          <w:p w:rsidR="003D2616" w:rsidRPr="00207D85" w:rsidRDefault="003D2616" w:rsidP="003D2616">
            <w:pPr>
              <w:suppressAutoHyphens w:val="0"/>
              <w:spacing w:after="300"/>
              <w:rPr>
                <w:lang w:eastAsia="ru-RU"/>
              </w:rPr>
            </w:pPr>
            <w:r w:rsidRPr="00207D85">
              <w:rPr>
                <w:lang w:eastAsia="ru-RU"/>
              </w:rPr>
              <w:lastRenderedPageBreak/>
              <w:t>Использование команды « Жди»</w:t>
            </w:r>
          </w:p>
          <w:p w:rsidR="003D2616" w:rsidRPr="00207D85" w:rsidRDefault="003D2616" w:rsidP="003D2616">
            <w:pPr>
              <w:suppressAutoHyphens w:val="0"/>
              <w:spacing w:after="300"/>
              <w:rPr>
                <w:lang w:eastAsia="ru-RU"/>
              </w:rPr>
            </w:pPr>
            <w:r w:rsidRPr="00207D85">
              <w:rPr>
                <w:lang w:eastAsia="ru-RU"/>
              </w:rPr>
              <w:t>Загрузка программ в EV3</w:t>
            </w:r>
          </w:p>
        </w:tc>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lastRenderedPageBreak/>
              <w:t>2</w:t>
            </w:r>
          </w:p>
        </w:tc>
        <w:tc>
          <w:tcPr>
            <w:tcW w:w="13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jc w:val="center"/>
              <w:rPr>
                <w:lang w:eastAsia="ru-RU"/>
              </w:rPr>
            </w:pP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2</w:t>
            </w:r>
          </w:p>
        </w:tc>
      </w:tr>
      <w:tr w:rsidR="003D2616" w:rsidRPr="00207D85" w:rsidTr="003D2616">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lastRenderedPageBreak/>
              <w:t>11</w:t>
            </w:r>
          </w:p>
        </w:tc>
        <w:tc>
          <w:tcPr>
            <w:tcW w:w="68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Самостоятельная творческая работа учащихся</w:t>
            </w:r>
          </w:p>
        </w:tc>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2</w:t>
            </w:r>
          </w:p>
        </w:tc>
        <w:tc>
          <w:tcPr>
            <w:tcW w:w="13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jc w:val="center"/>
              <w:rPr>
                <w:lang w:eastAsia="ru-RU"/>
              </w:rPr>
            </w:pP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2</w:t>
            </w:r>
          </w:p>
        </w:tc>
      </w:tr>
      <w:tr w:rsidR="003D2616" w:rsidRPr="00207D85" w:rsidTr="003D2616">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12</w:t>
            </w:r>
          </w:p>
        </w:tc>
        <w:tc>
          <w:tcPr>
            <w:tcW w:w="68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Управление двумя моторами. Езда по квадрату. Парковка</w:t>
            </w:r>
          </w:p>
        </w:tc>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2</w:t>
            </w:r>
          </w:p>
        </w:tc>
        <w:tc>
          <w:tcPr>
            <w:tcW w:w="13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1</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1</w:t>
            </w:r>
          </w:p>
        </w:tc>
      </w:tr>
      <w:tr w:rsidR="003D2616" w:rsidRPr="00207D85" w:rsidTr="003D2616">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13</w:t>
            </w:r>
          </w:p>
        </w:tc>
        <w:tc>
          <w:tcPr>
            <w:tcW w:w="68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Использование датчика касания. Обнаружения касания.</w:t>
            </w:r>
          </w:p>
        </w:tc>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2</w:t>
            </w:r>
          </w:p>
        </w:tc>
        <w:tc>
          <w:tcPr>
            <w:tcW w:w="13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1</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1</w:t>
            </w:r>
          </w:p>
        </w:tc>
      </w:tr>
      <w:tr w:rsidR="003D2616" w:rsidRPr="00207D85" w:rsidTr="003D2616">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14</w:t>
            </w:r>
          </w:p>
        </w:tc>
        <w:tc>
          <w:tcPr>
            <w:tcW w:w="68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Использование датчика звука. Создание двухступенчатых программ.</w:t>
            </w:r>
          </w:p>
        </w:tc>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2</w:t>
            </w:r>
          </w:p>
        </w:tc>
        <w:tc>
          <w:tcPr>
            <w:tcW w:w="13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1</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1</w:t>
            </w:r>
          </w:p>
        </w:tc>
      </w:tr>
      <w:tr w:rsidR="003D2616" w:rsidRPr="00207D85" w:rsidTr="003D2616">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15-16</w:t>
            </w:r>
          </w:p>
        </w:tc>
        <w:tc>
          <w:tcPr>
            <w:tcW w:w="68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Самостоятельная творческая работа учащихся</w:t>
            </w:r>
          </w:p>
        </w:tc>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4</w:t>
            </w:r>
          </w:p>
        </w:tc>
        <w:tc>
          <w:tcPr>
            <w:tcW w:w="13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jc w:val="center"/>
              <w:rPr>
                <w:lang w:eastAsia="ru-RU"/>
              </w:rPr>
            </w:pP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4</w:t>
            </w:r>
          </w:p>
        </w:tc>
      </w:tr>
      <w:tr w:rsidR="003D2616" w:rsidRPr="00207D85" w:rsidTr="003D2616">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17</w:t>
            </w:r>
          </w:p>
        </w:tc>
        <w:tc>
          <w:tcPr>
            <w:tcW w:w="68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Использование датчика освещённости. Калибровка датчика. Обнаружение черты. Движение по линии.</w:t>
            </w:r>
          </w:p>
        </w:tc>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2</w:t>
            </w:r>
          </w:p>
        </w:tc>
        <w:tc>
          <w:tcPr>
            <w:tcW w:w="13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1</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1</w:t>
            </w:r>
          </w:p>
        </w:tc>
      </w:tr>
      <w:tr w:rsidR="003D2616" w:rsidRPr="00207D85" w:rsidTr="003D2616">
        <w:trPr>
          <w:trHeight w:val="540"/>
        </w:trPr>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18</w:t>
            </w:r>
          </w:p>
        </w:tc>
        <w:tc>
          <w:tcPr>
            <w:tcW w:w="68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Составление программ с двумя датчиками освещённости. Движение по линии.</w:t>
            </w:r>
          </w:p>
        </w:tc>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2</w:t>
            </w:r>
          </w:p>
        </w:tc>
        <w:tc>
          <w:tcPr>
            <w:tcW w:w="13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1</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1</w:t>
            </w:r>
          </w:p>
        </w:tc>
      </w:tr>
      <w:tr w:rsidR="003D2616" w:rsidRPr="00207D85" w:rsidTr="003D2616">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19</w:t>
            </w:r>
          </w:p>
        </w:tc>
        <w:tc>
          <w:tcPr>
            <w:tcW w:w="68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Самостоятельная творческая работа учащихся</w:t>
            </w:r>
          </w:p>
        </w:tc>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2</w:t>
            </w:r>
          </w:p>
        </w:tc>
        <w:tc>
          <w:tcPr>
            <w:tcW w:w="13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jc w:val="center"/>
              <w:rPr>
                <w:lang w:eastAsia="ru-RU"/>
              </w:rPr>
            </w:pP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2</w:t>
            </w:r>
          </w:p>
        </w:tc>
      </w:tr>
      <w:tr w:rsidR="003D2616" w:rsidRPr="00207D85" w:rsidTr="003D2616">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20</w:t>
            </w:r>
          </w:p>
        </w:tc>
        <w:tc>
          <w:tcPr>
            <w:tcW w:w="68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Использование датчика расстояния. Создание многоступенчатых программ.</w:t>
            </w:r>
          </w:p>
        </w:tc>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2</w:t>
            </w:r>
          </w:p>
        </w:tc>
        <w:tc>
          <w:tcPr>
            <w:tcW w:w="13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1</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1</w:t>
            </w:r>
          </w:p>
        </w:tc>
      </w:tr>
      <w:tr w:rsidR="003D2616" w:rsidRPr="00207D85" w:rsidTr="003D2616">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21</w:t>
            </w:r>
          </w:p>
        </w:tc>
        <w:tc>
          <w:tcPr>
            <w:tcW w:w="68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Составление программ включающих в себя ветвление в среде EV3-G</w:t>
            </w:r>
          </w:p>
        </w:tc>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2</w:t>
            </w:r>
          </w:p>
        </w:tc>
        <w:tc>
          <w:tcPr>
            <w:tcW w:w="13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1</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1</w:t>
            </w:r>
          </w:p>
        </w:tc>
      </w:tr>
      <w:tr w:rsidR="003D2616" w:rsidRPr="00207D85" w:rsidTr="003D2616">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22</w:t>
            </w:r>
            <w:r w:rsidR="00042BDD">
              <w:rPr>
                <w:lang w:eastAsia="ru-RU"/>
              </w:rPr>
              <w:t xml:space="preserve"> 23</w:t>
            </w:r>
          </w:p>
        </w:tc>
        <w:tc>
          <w:tcPr>
            <w:tcW w:w="68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Блок «</w:t>
            </w:r>
            <w:proofErr w:type="spellStart"/>
            <w:r w:rsidRPr="00207D85">
              <w:rPr>
                <w:lang w:eastAsia="ru-RU"/>
              </w:rPr>
              <w:t>Bluetooth</w:t>
            </w:r>
            <w:proofErr w:type="spellEnd"/>
            <w:r w:rsidRPr="00207D85">
              <w:rPr>
                <w:lang w:eastAsia="ru-RU"/>
              </w:rPr>
              <w:t>», установка соединения.</w:t>
            </w:r>
          </w:p>
          <w:p w:rsidR="003D2616" w:rsidRPr="00207D85" w:rsidRDefault="003D2616" w:rsidP="003D2616">
            <w:pPr>
              <w:suppressAutoHyphens w:val="0"/>
              <w:spacing w:after="300"/>
              <w:rPr>
                <w:lang w:eastAsia="ru-RU"/>
              </w:rPr>
            </w:pPr>
            <w:r w:rsidRPr="00207D85">
              <w:rPr>
                <w:lang w:eastAsia="ru-RU"/>
              </w:rPr>
              <w:t>Загрузка с компьютера.</w:t>
            </w:r>
          </w:p>
        </w:tc>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4</w:t>
            </w:r>
          </w:p>
        </w:tc>
        <w:tc>
          <w:tcPr>
            <w:tcW w:w="13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2</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2</w:t>
            </w:r>
          </w:p>
        </w:tc>
      </w:tr>
      <w:tr w:rsidR="003D2616" w:rsidRPr="00207D85" w:rsidTr="003D2616">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24</w:t>
            </w:r>
          </w:p>
        </w:tc>
        <w:tc>
          <w:tcPr>
            <w:tcW w:w="68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Изготовление робота исследователя.</w:t>
            </w:r>
          </w:p>
          <w:p w:rsidR="003D2616" w:rsidRPr="00207D85" w:rsidRDefault="003D2616" w:rsidP="003D2616">
            <w:pPr>
              <w:suppressAutoHyphens w:val="0"/>
              <w:spacing w:after="300"/>
              <w:rPr>
                <w:lang w:eastAsia="ru-RU"/>
              </w:rPr>
            </w:pPr>
            <w:r w:rsidRPr="00207D85">
              <w:rPr>
                <w:lang w:eastAsia="ru-RU"/>
              </w:rPr>
              <w:t>Датчик расстояния и освещённости.</w:t>
            </w:r>
          </w:p>
        </w:tc>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2</w:t>
            </w:r>
          </w:p>
        </w:tc>
        <w:tc>
          <w:tcPr>
            <w:tcW w:w="13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1</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1</w:t>
            </w:r>
          </w:p>
        </w:tc>
      </w:tr>
      <w:tr w:rsidR="003D2616" w:rsidRPr="00207D85" w:rsidTr="003D2616">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lastRenderedPageBreak/>
              <w:t>25</w:t>
            </w:r>
          </w:p>
        </w:tc>
        <w:tc>
          <w:tcPr>
            <w:tcW w:w="68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 xml:space="preserve">Работа в Интернете. Поиск информации о </w:t>
            </w:r>
            <w:proofErr w:type="spellStart"/>
            <w:r w:rsidRPr="00207D85">
              <w:rPr>
                <w:lang w:eastAsia="ru-RU"/>
              </w:rPr>
              <w:t>Лего</w:t>
            </w:r>
            <w:proofErr w:type="spellEnd"/>
            <w:r w:rsidRPr="00207D85">
              <w:rPr>
                <w:lang w:eastAsia="ru-RU"/>
              </w:rPr>
              <w:t>-состязаниях, описаний моделей.</w:t>
            </w:r>
          </w:p>
        </w:tc>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2</w:t>
            </w:r>
          </w:p>
        </w:tc>
        <w:tc>
          <w:tcPr>
            <w:tcW w:w="13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jc w:val="center"/>
              <w:rPr>
                <w:lang w:eastAsia="ru-RU"/>
              </w:rPr>
            </w:pP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2</w:t>
            </w:r>
          </w:p>
        </w:tc>
      </w:tr>
      <w:tr w:rsidR="003D2616" w:rsidRPr="00207D85" w:rsidTr="003D2616">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26</w:t>
            </w:r>
            <w:r w:rsidR="00042BDD">
              <w:rPr>
                <w:lang w:eastAsia="ru-RU"/>
              </w:rPr>
              <w:t xml:space="preserve"> 27</w:t>
            </w:r>
          </w:p>
        </w:tc>
        <w:tc>
          <w:tcPr>
            <w:tcW w:w="68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Разработка конструкций для соревнований</w:t>
            </w:r>
          </w:p>
        </w:tc>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4</w:t>
            </w:r>
          </w:p>
        </w:tc>
        <w:tc>
          <w:tcPr>
            <w:tcW w:w="13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jc w:val="center"/>
              <w:rPr>
                <w:lang w:eastAsia="ru-RU"/>
              </w:rPr>
            </w:pP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4</w:t>
            </w:r>
          </w:p>
        </w:tc>
      </w:tr>
      <w:tr w:rsidR="003D2616" w:rsidRPr="00207D85" w:rsidTr="003D2616">
        <w:trPr>
          <w:trHeight w:val="495"/>
        </w:trPr>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042BDD">
            <w:pPr>
              <w:suppressAutoHyphens w:val="0"/>
              <w:spacing w:after="300"/>
              <w:jc w:val="center"/>
              <w:rPr>
                <w:lang w:eastAsia="ru-RU"/>
              </w:rPr>
            </w:pPr>
            <w:r w:rsidRPr="00207D85">
              <w:rPr>
                <w:lang w:eastAsia="ru-RU"/>
              </w:rPr>
              <w:t>2</w:t>
            </w:r>
            <w:r w:rsidR="00042BDD">
              <w:rPr>
                <w:lang w:eastAsia="ru-RU"/>
              </w:rPr>
              <w:t>8</w:t>
            </w:r>
          </w:p>
        </w:tc>
        <w:tc>
          <w:tcPr>
            <w:tcW w:w="68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 xml:space="preserve">Составление программ </w:t>
            </w:r>
            <w:proofErr w:type="gramStart"/>
            <w:r w:rsidRPr="00207D85">
              <w:rPr>
                <w:lang w:eastAsia="ru-RU"/>
              </w:rPr>
              <w:t>для</w:t>
            </w:r>
            <w:proofErr w:type="gramEnd"/>
            <w:r w:rsidRPr="00207D85">
              <w:rPr>
                <w:lang w:eastAsia="ru-RU"/>
              </w:rPr>
              <w:t xml:space="preserve"> «Движение по линии». Испытание робота.</w:t>
            </w:r>
          </w:p>
        </w:tc>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2</w:t>
            </w:r>
          </w:p>
        </w:tc>
        <w:tc>
          <w:tcPr>
            <w:tcW w:w="13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1</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1</w:t>
            </w:r>
          </w:p>
        </w:tc>
      </w:tr>
      <w:tr w:rsidR="003D2616" w:rsidRPr="00207D85" w:rsidTr="003D2616">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29</w:t>
            </w:r>
            <w:r w:rsidR="00042BDD">
              <w:rPr>
                <w:lang w:eastAsia="ru-RU"/>
              </w:rPr>
              <w:t xml:space="preserve"> 30</w:t>
            </w:r>
          </w:p>
        </w:tc>
        <w:tc>
          <w:tcPr>
            <w:tcW w:w="68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Составление программ для «</w:t>
            </w:r>
            <w:proofErr w:type="spellStart"/>
            <w:r w:rsidRPr="00207D85">
              <w:rPr>
                <w:lang w:eastAsia="ru-RU"/>
              </w:rPr>
              <w:t>Кегельринг</w:t>
            </w:r>
            <w:proofErr w:type="spellEnd"/>
            <w:r w:rsidRPr="00207D85">
              <w:rPr>
                <w:lang w:eastAsia="ru-RU"/>
              </w:rPr>
              <w:t>». Испытание робота.</w:t>
            </w:r>
          </w:p>
        </w:tc>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042BDD" w:rsidP="003D2616">
            <w:pPr>
              <w:suppressAutoHyphens w:val="0"/>
              <w:spacing w:after="300"/>
              <w:jc w:val="center"/>
              <w:rPr>
                <w:lang w:eastAsia="ru-RU"/>
              </w:rPr>
            </w:pPr>
            <w:r>
              <w:rPr>
                <w:lang w:eastAsia="ru-RU"/>
              </w:rPr>
              <w:t>4</w:t>
            </w:r>
          </w:p>
        </w:tc>
        <w:tc>
          <w:tcPr>
            <w:tcW w:w="13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042BDD" w:rsidP="003D2616">
            <w:pPr>
              <w:suppressAutoHyphens w:val="0"/>
              <w:spacing w:after="300"/>
              <w:jc w:val="center"/>
              <w:rPr>
                <w:lang w:eastAsia="ru-RU"/>
              </w:rPr>
            </w:pPr>
            <w:r>
              <w:rPr>
                <w:lang w:eastAsia="ru-RU"/>
              </w:rPr>
              <w:t>2</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042BDD" w:rsidP="003D2616">
            <w:pPr>
              <w:suppressAutoHyphens w:val="0"/>
              <w:spacing w:after="300"/>
              <w:jc w:val="center"/>
              <w:rPr>
                <w:lang w:eastAsia="ru-RU"/>
              </w:rPr>
            </w:pPr>
            <w:r>
              <w:rPr>
                <w:lang w:eastAsia="ru-RU"/>
              </w:rPr>
              <w:t>2</w:t>
            </w:r>
          </w:p>
        </w:tc>
      </w:tr>
      <w:tr w:rsidR="003D2616" w:rsidRPr="00207D85" w:rsidTr="003D2616">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042BDD">
            <w:pPr>
              <w:suppressAutoHyphens w:val="0"/>
              <w:spacing w:after="300"/>
              <w:jc w:val="center"/>
              <w:rPr>
                <w:lang w:eastAsia="ru-RU"/>
              </w:rPr>
            </w:pPr>
            <w:r w:rsidRPr="00207D85">
              <w:rPr>
                <w:lang w:eastAsia="ru-RU"/>
              </w:rPr>
              <w:t>3</w:t>
            </w:r>
            <w:r w:rsidR="00042BDD">
              <w:rPr>
                <w:lang w:eastAsia="ru-RU"/>
              </w:rPr>
              <w:t>1</w:t>
            </w:r>
          </w:p>
        </w:tc>
        <w:tc>
          <w:tcPr>
            <w:tcW w:w="68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Прочность конструкции и способы повышения прочности.</w:t>
            </w:r>
          </w:p>
        </w:tc>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2</w:t>
            </w:r>
          </w:p>
        </w:tc>
        <w:tc>
          <w:tcPr>
            <w:tcW w:w="13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1</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1</w:t>
            </w:r>
          </w:p>
        </w:tc>
      </w:tr>
      <w:tr w:rsidR="003D2616" w:rsidRPr="00207D85" w:rsidTr="003D2616">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32</w:t>
            </w:r>
            <w:r w:rsidR="00042BDD">
              <w:rPr>
                <w:lang w:eastAsia="ru-RU"/>
              </w:rPr>
              <w:t xml:space="preserve"> 33</w:t>
            </w:r>
          </w:p>
        </w:tc>
        <w:tc>
          <w:tcPr>
            <w:tcW w:w="68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Разработка конструкции для соревнований «Сумо»</w:t>
            </w:r>
          </w:p>
        </w:tc>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4</w:t>
            </w:r>
          </w:p>
        </w:tc>
        <w:tc>
          <w:tcPr>
            <w:tcW w:w="13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2</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2</w:t>
            </w:r>
          </w:p>
        </w:tc>
      </w:tr>
      <w:tr w:rsidR="003D2616" w:rsidRPr="00207D85" w:rsidTr="003D2616">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34</w:t>
            </w:r>
            <w:r w:rsidR="00042BDD">
              <w:rPr>
                <w:lang w:eastAsia="ru-RU"/>
              </w:rPr>
              <w:t xml:space="preserve"> 35</w:t>
            </w:r>
          </w:p>
        </w:tc>
        <w:tc>
          <w:tcPr>
            <w:tcW w:w="68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Подготовка к соревнованиям</w:t>
            </w:r>
          </w:p>
        </w:tc>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4</w:t>
            </w:r>
          </w:p>
        </w:tc>
        <w:tc>
          <w:tcPr>
            <w:tcW w:w="13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2</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2</w:t>
            </w:r>
          </w:p>
        </w:tc>
      </w:tr>
      <w:tr w:rsidR="003D2616" w:rsidRPr="00207D85" w:rsidTr="003D2616">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042BDD" w:rsidP="003D2616">
            <w:pPr>
              <w:suppressAutoHyphens w:val="0"/>
              <w:spacing w:after="300"/>
              <w:jc w:val="center"/>
              <w:rPr>
                <w:lang w:eastAsia="ru-RU"/>
              </w:rPr>
            </w:pPr>
            <w:r>
              <w:rPr>
                <w:lang w:eastAsia="ru-RU"/>
              </w:rPr>
              <w:t>36</w:t>
            </w:r>
          </w:p>
        </w:tc>
        <w:tc>
          <w:tcPr>
            <w:tcW w:w="68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Подведение итогов</w:t>
            </w:r>
          </w:p>
        </w:tc>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2</w:t>
            </w:r>
          </w:p>
        </w:tc>
        <w:tc>
          <w:tcPr>
            <w:tcW w:w="13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2</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207D85" w:rsidP="003D2616">
            <w:pPr>
              <w:suppressAutoHyphens w:val="0"/>
              <w:jc w:val="center"/>
              <w:rPr>
                <w:lang w:eastAsia="ru-RU"/>
              </w:rPr>
            </w:pPr>
            <w:r>
              <w:rPr>
                <w:lang w:eastAsia="ru-RU"/>
              </w:rPr>
              <w:t>2</w:t>
            </w:r>
          </w:p>
        </w:tc>
      </w:tr>
      <w:tr w:rsidR="003D2616" w:rsidRPr="00207D85" w:rsidTr="003D2616">
        <w:tc>
          <w:tcPr>
            <w:tcW w:w="780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jc w:val="center"/>
              <w:rPr>
                <w:lang w:eastAsia="ru-RU"/>
              </w:rPr>
            </w:pPr>
            <w:r w:rsidRPr="00207D85">
              <w:rPr>
                <w:lang w:eastAsia="ru-RU"/>
              </w:rPr>
              <w:t>Итого</w:t>
            </w:r>
          </w:p>
        </w:tc>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207D85">
            <w:pPr>
              <w:suppressAutoHyphens w:val="0"/>
              <w:spacing w:after="300"/>
              <w:jc w:val="center"/>
              <w:rPr>
                <w:lang w:eastAsia="ru-RU"/>
              </w:rPr>
            </w:pPr>
            <w:r w:rsidRPr="00207D85">
              <w:rPr>
                <w:lang w:eastAsia="ru-RU"/>
              </w:rPr>
              <w:t>7</w:t>
            </w:r>
            <w:r w:rsidR="00207D85">
              <w:rPr>
                <w:lang w:eastAsia="ru-RU"/>
              </w:rPr>
              <w:t>2</w:t>
            </w:r>
          </w:p>
        </w:tc>
        <w:tc>
          <w:tcPr>
            <w:tcW w:w="13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207D85" w:rsidP="003D2616">
            <w:pPr>
              <w:suppressAutoHyphens w:val="0"/>
              <w:spacing w:after="300"/>
              <w:jc w:val="center"/>
              <w:rPr>
                <w:lang w:eastAsia="ru-RU"/>
              </w:rPr>
            </w:pPr>
            <w:r>
              <w:rPr>
                <w:lang w:eastAsia="ru-RU"/>
              </w:rPr>
              <w:t>29</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207D85" w:rsidP="00207D85">
            <w:pPr>
              <w:suppressAutoHyphens w:val="0"/>
              <w:spacing w:after="300"/>
              <w:jc w:val="center"/>
              <w:rPr>
                <w:lang w:eastAsia="ru-RU"/>
              </w:rPr>
            </w:pPr>
            <w:r>
              <w:rPr>
                <w:lang w:eastAsia="ru-RU"/>
              </w:rPr>
              <w:t>43</w:t>
            </w:r>
          </w:p>
        </w:tc>
      </w:tr>
    </w:tbl>
    <w:p w:rsidR="003D2616" w:rsidRPr="00207D85" w:rsidRDefault="003D2616" w:rsidP="003D2616">
      <w:pPr>
        <w:shd w:val="clear" w:color="auto" w:fill="FFFFFF"/>
        <w:suppressAutoHyphens w:val="0"/>
        <w:jc w:val="center"/>
        <w:rPr>
          <w:color w:val="000000"/>
          <w:lang w:eastAsia="ru-RU"/>
        </w:rPr>
      </w:pPr>
    </w:p>
    <w:p w:rsidR="00FF21D0" w:rsidRDefault="00FF21D0" w:rsidP="003D2616">
      <w:pPr>
        <w:shd w:val="clear" w:color="auto" w:fill="FFFFFF"/>
        <w:suppressAutoHyphens w:val="0"/>
        <w:jc w:val="center"/>
        <w:rPr>
          <w:color w:val="000000"/>
          <w:lang w:eastAsia="ru-RU"/>
        </w:rPr>
      </w:pPr>
    </w:p>
    <w:p w:rsidR="00807C5F" w:rsidRDefault="00807C5F" w:rsidP="003D2616">
      <w:pPr>
        <w:shd w:val="clear" w:color="auto" w:fill="FFFFFF"/>
        <w:suppressAutoHyphens w:val="0"/>
        <w:jc w:val="center"/>
        <w:rPr>
          <w:color w:val="000000"/>
          <w:lang w:eastAsia="ru-RU"/>
        </w:rPr>
      </w:pPr>
    </w:p>
    <w:p w:rsidR="00807C5F" w:rsidRPr="00207D85" w:rsidRDefault="00807C5F" w:rsidP="003D2616">
      <w:pPr>
        <w:shd w:val="clear" w:color="auto" w:fill="FFFFFF"/>
        <w:suppressAutoHyphens w:val="0"/>
        <w:jc w:val="center"/>
        <w:rPr>
          <w:color w:val="000000"/>
          <w:lang w:eastAsia="ru-RU"/>
        </w:rPr>
      </w:pPr>
    </w:p>
    <w:p w:rsidR="00FF21D0" w:rsidRPr="00207D85" w:rsidRDefault="00FF21D0" w:rsidP="00FF21D0">
      <w:pPr>
        <w:suppressAutoHyphens w:val="0"/>
        <w:jc w:val="center"/>
        <w:rPr>
          <w:b/>
          <w:lang w:eastAsia="ru-RU"/>
        </w:rPr>
      </w:pPr>
      <w:r w:rsidRPr="00207D85">
        <w:rPr>
          <w:b/>
          <w:lang w:eastAsia="ru-RU"/>
        </w:rPr>
        <w:t>1.4 Планируемые результаты</w:t>
      </w:r>
    </w:p>
    <w:p w:rsidR="00FF21D0" w:rsidRPr="00207D85" w:rsidRDefault="00FF21D0" w:rsidP="003D2616">
      <w:pPr>
        <w:shd w:val="clear" w:color="auto" w:fill="FFFFFF"/>
        <w:suppressAutoHyphens w:val="0"/>
        <w:jc w:val="center"/>
        <w:rPr>
          <w:color w:val="000000"/>
          <w:lang w:eastAsia="ru-RU"/>
        </w:rPr>
      </w:pPr>
    </w:p>
    <w:p w:rsidR="00880F17" w:rsidRPr="00207D85" w:rsidRDefault="00880F17" w:rsidP="00880F17">
      <w:pPr>
        <w:spacing w:line="240" w:lineRule="atLeast"/>
        <w:ind w:left="360"/>
        <w:rPr>
          <w:color w:val="000000"/>
          <w:lang w:eastAsia="en-US"/>
        </w:rPr>
      </w:pPr>
      <w:bookmarkStart w:id="0" w:name="_GoBack"/>
      <w:r w:rsidRPr="00207D85">
        <w:rPr>
          <w:color w:val="000000"/>
        </w:rPr>
        <w:t xml:space="preserve">     По окончанию курса обучения учащиеся должны</w:t>
      </w:r>
    </w:p>
    <w:p w:rsidR="00880F17" w:rsidRPr="00207D85" w:rsidRDefault="00880F17" w:rsidP="00880F17">
      <w:pPr>
        <w:spacing w:line="240" w:lineRule="atLeast"/>
        <w:ind w:left="360"/>
        <w:rPr>
          <w:color w:val="000000"/>
        </w:rPr>
      </w:pPr>
      <w:r w:rsidRPr="00207D85">
        <w:rPr>
          <w:color w:val="000000"/>
        </w:rPr>
        <w:t xml:space="preserve"> </w:t>
      </w:r>
      <w:r w:rsidRPr="00207D85">
        <w:rPr>
          <w:b/>
          <w:color w:val="000000"/>
        </w:rPr>
        <w:t>ЗНАТЬ</w:t>
      </w:r>
      <w:r w:rsidRPr="00207D85">
        <w:rPr>
          <w:color w:val="000000"/>
        </w:rPr>
        <w:t>:</w:t>
      </w:r>
    </w:p>
    <w:p w:rsidR="00880F17" w:rsidRPr="00207D85" w:rsidRDefault="00880F17" w:rsidP="00880F17">
      <w:pPr>
        <w:rPr>
          <w:lang w:eastAsia="ru-RU"/>
        </w:rPr>
      </w:pPr>
      <w:r w:rsidRPr="00207D85">
        <w:rPr>
          <w:lang w:eastAsia="ru-RU"/>
        </w:rPr>
        <w:t xml:space="preserve">          -правила безопасной работы; </w:t>
      </w:r>
    </w:p>
    <w:p w:rsidR="00880F17" w:rsidRPr="00207D85" w:rsidRDefault="00880F17" w:rsidP="00880F17">
      <w:pPr>
        <w:ind w:left="714"/>
        <w:rPr>
          <w:lang w:eastAsia="ru-RU"/>
        </w:rPr>
      </w:pPr>
      <w:r w:rsidRPr="00207D85">
        <w:rPr>
          <w:lang w:eastAsia="ru-RU"/>
        </w:rPr>
        <w:t xml:space="preserve">-основные компоненты конструкторов ЛЕГО; </w:t>
      </w:r>
    </w:p>
    <w:p w:rsidR="00880F17" w:rsidRPr="00207D85" w:rsidRDefault="00880F17" w:rsidP="00880F17">
      <w:pPr>
        <w:ind w:left="714"/>
        <w:rPr>
          <w:lang w:eastAsia="ru-RU"/>
        </w:rPr>
      </w:pPr>
      <w:r w:rsidRPr="00207D85">
        <w:rPr>
          <w:lang w:eastAsia="ru-RU"/>
        </w:rPr>
        <w:t xml:space="preserve">-конструктивные особенности различных моделей, сооружений и механизмов; </w:t>
      </w:r>
    </w:p>
    <w:p w:rsidR="00880F17" w:rsidRPr="00207D85" w:rsidRDefault="00880F17" w:rsidP="00880F17">
      <w:pPr>
        <w:ind w:left="714"/>
        <w:rPr>
          <w:lang w:eastAsia="ru-RU"/>
        </w:rPr>
      </w:pPr>
      <w:r w:rsidRPr="00207D85">
        <w:rPr>
          <w:lang w:eastAsia="ru-RU"/>
        </w:rPr>
        <w:t xml:space="preserve">-компьютерную среду, включающую в себя графический язык программирования; </w:t>
      </w:r>
    </w:p>
    <w:p w:rsidR="00880F17" w:rsidRPr="00207D85" w:rsidRDefault="00880F17" w:rsidP="00880F17">
      <w:pPr>
        <w:ind w:left="714"/>
        <w:rPr>
          <w:lang w:eastAsia="ru-RU"/>
        </w:rPr>
      </w:pPr>
      <w:r w:rsidRPr="00207D85">
        <w:rPr>
          <w:lang w:eastAsia="ru-RU"/>
        </w:rPr>
        <w:lastRenderedPageBreak/>
        <w:t xml:space="preserve">-виды подвижных и неподвижных соединений в конструкторе; </w:t>
      </w:r>
      <w:r w:rsidRPr="00207D85">
        <w:rPr>
          <w:lang w:eastAsia="ru-RU"/>
        </w:rPr>
        <w:br/>
        <w:t xml:space="preserve">основные приемы конструирования роботов; </w:t>
      </w:r>
    </w:p>
    <w:p w:rsidR="00880F17" w:rsidRPr="00207D85" w:rsidRDefault="00880F17" w:rsidP="00880F17">
      <w:pPr>
        <w:ind w:left="714"/>
        <w:rPr>
          <w:lang w:eastAsia="ru-RU"/>
        </w:rPr>
      </w:pPr>
      <w:r w:rsidRPr="00207D85">
        <w:rPr>
          <w:lang w:eastAsia="ru-RU"/>
        </w:rPr>
        <w:t xml:space="preserve">-конструктивные особенности различных роботов; </w:t>
      </w:r>
    </w:p>
    <w:p w:rsidR="00880F17" w:rsidRPr="00207D85" w:rsidRDefault="00880F17" w:rsidP="00880F17">
      <w:pPr>
        <w:ind w:left="714"/>
        <w:rPr>
          <w:lang w:eastAsia="ru-RU"/>
        </w:rPr>
      </w:pPr>
      <w:r w:rsidRPr="00207D85">
        <w:rPr>
          <w:lang w:eastAsia="ru-RU"/>
        </w:rPr>
        <w:t xml:space="preserve">-как передавать программы в RCX; </w:t>
      </w:r>
    </w:p>
    <w:p w:rsidR="00880F17" w:rsidRPr="00207D85" w:rsidRDefault="00880F17" w:rsidP="00880F17">
      <w:pPr>
        <w:spacing w:line="240" w:lineRule="atLeast"/>
        <w:ind w:left="360"/>
        <w:rPr>
          <w:color w:val="000000"/>
          <w:lang w:eastAsia="en-US"/>
        </w:rPr>
      </w:pPr>
      <w:r w:rsidRPr="00207D85">
        <w:rPr>
          <w:color w:val="000000"/>
        </w:rPr>
        <w:t xml:space="preserve">     -порядок создания алгоритма программы, действия робототехнических средств;</w:t>
      </w:r>
    </w:p>
    <w:p w:rsidR="00880F17" w:rsidRPr="00207D85" w:rsidRDefault="00880F17" w:rsidP="00880F17">
      <w:pPr>
        <w:spacing w:line="240" w:lineRule="atLeast"/>
        <w:ind w:left="360"/>
        <w:rPr>
          <w:lang w:eastAsia="ru-RU"/>
        </w:rPr>
      </w:pPr>
      <w:r w:rsidRPr="00207D85">
        <w:rPr>
          <w:color w:val="000000"/>
        </w:rPr>
        <w:t xml:space="preserve">     </w:t>
      </w:r>
      <w:r w:rsidRPr="00207D85">
        <w:rPr>
          <w:lang w:eastAsia="ru-RU"/>
        </w:rPr>
        <w:t xml:space="preserve">-как использовать созданные программы; </w:t>
      </w:r>
    </w:p>
    <w:p w:rsidR="00880F17" w:rsidRPr="00207D85" w:rsidRDefault="00880F17" w:rsidP="00880F17">
      <w:pPr>
        <w:ind w:left="714"/>
        <w:rPr>
          <w:lang w:eastAsia="ru-RU"/>
        </w:rPr>
      </w:pPr>
      <w:r w:rsidRPr="00207D85">
        <w:rPr>
          <w:lang w:eastAsia="ru-RU"/>
        </w:rPr>
        <w:t xml:space="preserve">-самостоятельно решать технические задачи в процессе конструирования роботов (планирование предстоящих действий, самоконтроль, применять полученные знания, приемы и опыт конструирования с использованием специальных элементов, и других объектов и т.д.); </w:t>
      </w:r>
    </w:p>
    <w:p w:rsidR="00880F17" w:rsidRPr="00207D85" w:rsidRDefault="00880F17" w:rsidP="00880F17">
      <w:pPr>
        <w:ind w:left="714"/>
        <w:rPr>
          <w:lang w:eastAsia="ru-RU"/>
        </w:rPr>
      </w:pPr>
      <w:r w:rsidRPr="00207D85">
        <w:rPr>
          <w:lang w:eastAsia="ru-RU"/>
        </w:rPr>
        <w:t xml:space="preserve">-создавать реально действующие модели роботов при помощи специальных элементов по разработанной схеме, по собственному замыслу; </w:t>
      </w:r>
    </w:p>
    <w:p w:rsidR="00880F17" w:rsidRPr="00207D85" w:rsidRDefault="00880F17" w:rsidP="00880F17">
      <w:pPr>
        <w:ind w:left="714"/>
        <w:rPr>
          <w:lang w:eastAsia="ru-RU"/>
        </w:rPr>
      </w:pPr>
      <w:r w:rsidRPr="00207D85">
        <w:rPr>
          <w:lang w:eastAsia="ru-RU"/>
        </w:rPr>
        <w:t xml:space="preserve">-создавать программы на компьютере для различных роботов; </w:t>
      </w:r>
    </w:p>
    <w:p w:rsidR="00880F17" w:rsidRPr="00207D85" w:rsidRDefault="00880F17" w:rsidP="00880F17">
      <w:pPr>
        <w:ind w:left="714"/>
        <w:rPr>
          <w:lang w:eastAsia="ru-RU"/>
        </w:rPr>
      </w:pPr>
      <w:r w:rsidRPr="00207D85">
        <w:rPr>
          <w:lang w:eastAsia="ru-RU"/>
        </w:rPr>
        <w:t xml:space="preserve">-корректировать программы при необходимости; </w:t>
      </w:r>
    </w:p>
    <w:bookmarkEnd w:id="0"/>
    <w:p w:rsidR="00880F17" w:rsidRPr="00207D85" w:rsidRDefault="00880F17" w:rsidP="00880F17">
      <w:pPr>
        <w:spacing w:after="120" w:line="240" w:lineRule="atLeast"/>
        <w:ind w:left="360"/>
        <w:rPr>
          <w:color w:val="000000"/>
          <w:lang w:eastAsia="en-US"/>
        </w:rPr>
      </w:pPr>
    </w:p>
    <w:p w:rsidR="00880F17" w:rsidRPr="00207D85" w:rsidRDefault="00880F17" w:rsidP="00880F17">
      <w:pPr>
        <w:spacing w:line="240" w:lineRule="atLeast"/>
        <w:ind w:left="360"/>
        <w:rPr>
          <w:b/>
          <w:lang w:eastAsia="ru-RU"/>
        </w:rPr>
      </w:pPr>
      <w:r w:rsidRPr="00207D85">
        <w:rPr>
          <w:b/>
          <w:color w:val="000000"/>
        </w:rPr>
        <w:t xml:space="preserve">  УМЕТЬ:</w:t>
      </w:r>
    </w:p>
    <w:p w:rsidR="00880F17" w:rsidRPr="00207D85" w:rsidRDefault="00880F17" w:rsidP="00880F17">
      <w:pPr>
        <w:pStyle w:val="af7"/>
        <w:ind w:left="426"/>
        <w:jc w:val="both"/>
        <w:rPr>
          <w:rFonts w:ascii="Times New Roman" w:hAnsi="Times New Roman" w:cs="Times New Roman"/>
          <w:color w:val="080808"/>
          <w:sz w:val="24"/>
          <w:szCs w:val="24"/>
        </w:rPr>
      </w:pPr>
      <w:r w:rsidRPr="00207D85">
        <w:rPr>
          <w:rFonts w:ascii="Times New Roman" w:hAnsi="Times New Roman" w:cs="Times New Roman"/>
          <w:color w:val="080808"/>
          <w:sz w:val="24"/>
          <w:szCs w:val="24"/>
        </w:rPr>
        <w:t xml:space="preserve">     -принимать или намечать учебную задачу, ее конечную цель.</w:t>
      </w:r>
    </w:p>
    <w:p w:rsidR="00880F17" w:rsidRPr="00207D85" w:rsidRDefault="00880F17" w:rsidP="00880F17">
      <w:pPr>
        <w:pStyle w:val="af6"/>
        <w:spacing w:line="240" w:lineRule="atLeast"/>
        <w:ind w:hanging="294"/>
        <w:rPr>
          <w:color w:val="000000"/>
        </w:rPr>
      </w:pPr>
      <w:r w:rsidRPr="00207D85">
        <w:rPr>
          <w:color w:val="000000"/>
        </w:rPr>
        <w:t xml:space="preserve">     - проводить сборку робототехнических средств, с применением </w:t>
      </w:r>
      <w:r w:rsidRPr="00207D85">
        <w:rPr>
          <w:color w:val="000000"/>
          <w:lang w:val="en-US"/>
        </w:rPr>
        <w:t>LEGO</w:t>
      </w:r>
      <w:r w:rsidRPr="00207D85">
        <w:rPr>
          <w:color w:val="000000"/>
        </w:rPr>
        <w:t xml:space="preserve"> конструкторов;</w:t>
      </w:r>
    </w:p>
    <w:p w:rsidR="00880F17" w:rsidRPr="00207D85" w:rsidRDefault="00880F17" w:rsidP="00880F17">
      <w:pPr>
        <w:pStyle w:val="af6"/>
        <w:spacing w:line="240" w:lineRule="atLeast"/>
        <w:ind w:hanging="294"/>
      </w:pPr>
      <w:r w:rsidRPr="00207D85">
        <w:rPr>
          <w:color w:val="000000"/>
        </w:rPr>
        <w:t xml:space="preserve">     - создавать программы для робототехнических средств.</w:t>
      </w:r>
    </w:p>
    <w:p w:rsidR="00880F17" w:rsidRPr="00207D85" w:rsidRDefault="00880F17" w:rsidP="00880F17">
      <w:pPr>
        <w:pStyle w:val="af7"/>
        <w:ind w:left="2520" w:hanging="2094"/>
        <w:rPr>
          <w:rFonts w:ascii="Times New Roman" w:hAnsi="Times New Roman" w:cs="Times New Roman"/>
          <w:color w:val="080808"/>
          <w:sz w:val="24"/>
          <w:szCs w:val="24"/>
        </w:rPr>
      </w:pPr>
      <w:r w:rsidRPr="00207D85">
        <w:rPr>
          <w:rFonts w:ascii="Times New Roman" w:hAnsi="Times New Roman" w:cs="Times New Roman"/>
          <w:color w:val="080808"/>
          <w:sz w:val="24"/>
          <w:szCs w:val="24"/>
        </w:rPr>
        <w:t xml:space="preserve">     - прогнозировать результаты работы.</w:t>
      </w:r>
    </w:p>
    <w:p w:rsidR="00FF21D0" w:rsidRPr="00207D85" w:rsidRDefault="00FF21D0" w:rsidP="003D2616">
      <w:pPr>
        <w:shd w:val="clear" w:color="auto" w:fill="FFFFFF"/>
        <w:suppressAutoHyphens w:val="0"/>
        <w:jc w:val="center"/>
        <w:rPr>
          <w:color w:val="000000"/>
          <w:lang w:eastAsia="ru-RU"/>
        </w:rPr>
      </w:pPr>
    </w:p>
    <w:p w:rsidR="00171F46" w:rsidRPr="00042BDD" w:rsidRDefault="00270BD0" w:rsidP="00171F46">
      <w:pPr>
        <w:tabs>
          <w:tab w:val="left" w:pos="2231"/>
          <w:tab w:val="left" w:pos="3852"/>
          <w:tab w:val="left" w:pos="5134"/>
          <w:tab w:val="left" w:pos="5998"/>
          <w:tab w:val="left" w:pos="7453"/>
          <w:tab w:val="left" w:pos="9472"/>
        </w:tabs>
        <w:spacing w:line="360" w:lineRule="auto"/>
        <w:jc w:val="center"/>
        <w:rPr>
          <w:b/>
        </w:rPr>
      </w:pPr>
      <w:r w:rsidRPr="00042BDD">
        <w:rPr>
          <w:rFonts w:eastAsia="Calibri"/>
          <w:b/>
          <w:lang w:eastAsia="en-US"/>
        </w:rPr>
        <w:t>Блок № 2. К</w:t>
      </w:r>
      <w:r w:rsidR="00042BDD">
        <w:rPr>
          <w:rFonts w:eastAsia="Calibri"/>
          <w:b/>
          <w:lang w:eastAsia="en-US"/>
        </w:rPr>
        <w:t>ОМПЛЕКС ОРГАНИЗАЦИОННО-ПЕДАГОГИЧЕСКИХ УСЛОВИЙ РЕАЛИЗАЦИИ ДОПОЛНИТЕЛЬНОЙ ОБЩЕОБРАЗОВАТЕЛЬНОЙ ОБЩЕРАЗВИВАЮЩЕЙ ПРОГРАММЫ «РОБОТОТЕХНИКА»</w:t>
      </w:r>
    </w:p>
    <w:p w:rsidR="003D2616" w:rsidRPr="00207D85" w:rsidRDefault="00270BD0" w:rsidP="003D2616">
      <w:pPr>
        <w:shd w:val="clear" w:color="auto" w:fill="FFFFFF"/>
        <w:suppressAutoHyphens w:val="0"/>
        <w:jc w:val="center"/>
        <w:rPr>
          <w:color w:val="000000"/>
          <w:lang w:eastAsia="ru-RU"/>
        </w:rPr>
      </w:pPr>
      <w:r w:rsidRPr="00207D85">
        <w:rPr>
          <w:b/>
          <w:bCs/>
          <w:color w:val="000000"/>
          <w:lang w:eastAsia="ru-RU"/>
        </w:rPr>
        <w:t>2.1.</w:t>
      </w:r>
      <w:r w:rsidR="003D2616" w:rsidRPr="00207D85">
        <w:rPr>
          <w:b/>
          <w:bCs/>
          <w:color w:val="000000"/>
          <w:lang w:eastAsia="ru-RU"/>
        </w:rPr>
        <w:t>Календарно-тематическое планирование</w:t>
      </w:r>
    </w:p>
    <w:p w:rsidR="003D2616" w:rsidRPr="00207D85" w:rsidRDefault="003D2616" w:rsidP="003D2616">
      <w:pPr>
        <w:shd w:val="clear" w:color="auto" w:fill="FFFFFF"/>
        <w:suppressAutoHyphens w:val="0"/>
        <w:jc w:val="center"/>
        <w:rPr>
          <w:color w:val="000000"/>
          <w:lang w:eastAsia="ru-RU"/>
        </w:rPr>
      </w:pPr>
      <w:r w:rsidRPr="00207D85">
        <w:rPr>
          <w:b/>
          <w:bCs/>
          <w:color w:val="000000"/>
          <w:lang w:eastAsia="ru-RU"/>
        </w:rPr>
        <w:t>(1год обучения)</w:t>
      </w:r>
    </w:p>
    <w:tbl>
      <w:tblPr>
        <w:tblW w:w="14745" w:type="dxa"/>
        <w:tblCellMar>
          <w:left w:w="0" w:type="dxa"/>
          <w:right w:w="0" w:type="dxa"/>
        </w:tblCellMar>
        <w:tblLook w:val="04A0" w:firstRow="1" w:lastRow="0" w:firstColumn="1" w:lastColumn="0" w:noHBand="0" w:noVBand="1"/>
      </w:tblPr>
      <w:tblGrid>
        <w:gridCol w:w="803"/>
        <w:gridCol w:w="2179"/>
        <w:gridCol w:w="842"/>
        <w:gridCol w:w="754"/>
        <w:gridCol w:w="3288"/>
        <w:gridCol w:w="2119"/>
        <w:gridCol w:w="2542"/>
        <w:gridCol w:w="2218"/>
      </w:tblGrid>
      <w:tr w:rsidR="003D2616" w:rsidRPr="00207D85" w:rsidTr="003D2616">
        <w:tc>
          <w:tcPr>
            <w:tcW w:w="34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lang w:eastAsia="ru-RU"/>
              </w:rPr>
              <w:t>№</w:t>
            </w:r>
            <w:proofErr w:type="gramStart"/>
            <w:r w:rsidRPr="00207D85">
              <w:rPr>
                <w:b/>
                <w:bCs/>
                <w:lang w:eastAsia="ru-RU"/>
              </w:rPr>
              <w:t>п</w:t>
            </w:r>
            <w:proofErr w:type="gramEnd"/>
            <w:r w:rsidRPr="00207D85">
              <w:rPr>
                <w:b/>
                <w:bCs/>
                <w:lang w:eastAsia="ru-RU"/>
              </w:rPr>
              <w:t>/п</w:t>
            </w:r>
          </w:p>
        </w:tc>
        <w:tc>
          <w:tcPr>
            <w:tcW w:w="205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p>
          <w:p w:rsidR="003D2616" w:rsidRPr="00207D85" w:rsidRDefault="003D2616" w:rsidP="003D2616">
            <w:pPr>
              <w:suppressAutoHyphens w:val="0"/>
              <w:jc w:val="center"/>
              <w:rPr>
                <w:lang w:eastAsia="ru-RU"/>
              </w:rPr>
            </w:pPr>
            <w:r w:rsidRPr="00207D85">
              <w:rPr>
                <w:b/>
                <w:bCs/>
                <w:lang w:eastAsia="ru-RU"/>
              </w:rPr>
              <w:t>Тема урока</w:t>
            </w:r>
          </w:p>
          <w:p w:rsidR="003D2616" w:rsidRPr="00207D85" w:rsidRDefault="003D2616" w:rsidP="003D2616">
            <w:pPr>
              <w:suppressAutoHyphens w:val="0"/>
              <w:jc w:val="center"/>
              <w:rPr>
                <w:lang w:eastAsia="ru-RU"/>
              </w:rPr>
            </w:pPr>
          </w:p>
          <w:p w:rsidR="003D2616" w:rsidRPr="00207D85" w:rsidRDefault="003D2616" w:rsidP="003D2616">
            <w:pPr>
              <w:suppressAutoHyphens w:val="0"/>
              <w:rPr>
                <w:lang w:eastAsia="ru-RU"/>
              </w:rPr>
            </w:pPr>
          </w:p>
          <w:p w:rsidR="003D2616" w:rsidRPr="00207D85" w:rsidRDefault="003D2616" w:rsidP="003D2616">
            <w:pPr>
              <w:suppressAutoHyphens w:val="0"/>
              <w:rPr>
                <w:lang w:eastAsia="ru-RU"/>
              </w:rPr>
            </w:pPr>
          </w:p>
          <w:p w:rsidR="003D2616" w:rsidRPr="00207D85" w:rsidRDefault="003D2616" w:rsidP="003D2616">
            <w:pPr>
              <w:suppressAutoHyphens w:val="0"/>
              <w:rPr>
                <w:lang w:eastAsia="ru-RU"/>
              </w:rPr>
            </w:pPr>
          </w:p>
        </w:tc>
        <w:tc>
          <w:tcPr>
            <w:tcW w:w="360"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Кол.</w:t>
            </w:r>
          </w:p>
          <w:p w:rsidR="003D2616" w:rsidRPr="00207D85" w:rsidRDefault="003D2616" w:rsidP="003D2616">
            <w:pPr>
              <w:suppressAutoHyphens w:val="0"/>
              <w:rPr>
                <w:lang w:eastAsia="ru-RU"/>
              </w:rPr>
            </w:pPr>
            <w:r w:rsidRPr="00207D85">
              <w:rPr>
                <w:b/>
                <w:bCs/>
                <w:lang w:eastAsia="ru-RU"/>
              </w:rPr>
              <w:t>часов</w:t>
            </w:r>
          </w:p>
        </w:tc>
        <w:tc>
          <w:tcPr>
            <w:tcW w:w="64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Дата</w:t>
            </w:r>
          </w:p>
        </w:tc>
        <w:tc>
          <w:tcPr>
            <w:tcW w:w="361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jc w:val="center"/>
              <w:rPr>
                <w:lang w:eastAsia="ru-RU"/>
              </w:rPr>
            </w:pPr>
            <w:r w:rsidRPr="00207D85">
              <w:rPr>
                <w:b/>
                <w:bCs/>
                <w:lang w:eastAsia="ru-RU"/>
              </w:rPr>
              <w:t xml:space="preserve">Основные </w:t>
            </w:r>
            <w:proofErr w:type="gramStart"/>
            <w:r w:rsidRPr="00207D85">
              <w:rPr>
                <w:b/>
                <w:bCs/>
                <w:lang w:eastAsia="ru-RU"/>
              </w:rPr>
              <w:t>вопросы</w:t>
            </w:r>
            <w:proofErr w:type="gramEnd"/>
            <w:r w:rsidRPr="00207D85">
              <w:rPr>
                <w:b/>
                <w:bCs/>
                <w:lang w:eastAsia="ru-RU"/>
              </w:rPr>
              <w:t xml:space="preserve"> рассматриваемые на</w:t>
            </w:r>
          </w:p>
          <w:p w:rsidR="003D2616" w:rsidRPr="00207D85" w:rsidRDefault="003D2616" w:rsidP="003D2616">
            <w:pPr>
              <w:suppressAutoHyphens w:val="0"/>
              <w:jc w:val="center"/>
              <w:rPr>
                <w:lang w:eastAsia="ru-RU"/>
              </w:rPr>
            </w:pPr>
            <w:proofErr w:type="gramStart"/>
            <w:r w:rsidRPr="00207D85">
              <w:rPr>
                <w:b/>
                <w:bCs/>
                <w:lang w:eastAsia="ru-RU"/>
              </w:rPr>
              <w:t>уроке</w:t>
            </w:r>
            <w:proofErr w:type="gramEnd"/>
          </w:p>
        </w:tc>
        <w:tc>
          <w:tcPr>
            <w:tcW w:w="6435"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jc w:val="center"/>
              <w:rPr>
                <w:lang w:eastAsia="ru-RU"/>
              </w:rPr>
            </w:pPr>
            <w:r w:rsidRPr="00207D85">
              <w:rPr>
                <w:b/>
                <w:bCs/>
                <w:lang w:eastAsia="ru-RU"/>
              </w:rPr>
              <w:t>Планируемые результаты</w:t>
            </w:r>
          </w:p>
        </w:tc>
      </w:tr>
      <w:tr w:rsidR="003D2616" w:rsidRPr="00207D85" w:rsidTr="003D2616">
        <w:tc>
          <w:tcPr>
            <w:tcW w:w="0" w:type="auto"/>
            <w:vMerge/>
            <w:tcBorders>
              <w:top w:val="single" w:sz="6" w:space="0" w:color="00000A"/>
              <w:left w:val="single" w:sz="6" w:space="0" w:color="00000A"/>
              <w:bottom w:val="single" w:sz="6" w:space="0" w:color="00000A"/>
              <w:right w:val="single" w:sz="6" w:space="0" w:color="00000A"/>
            </w:tcBorders>
            <w:hideMark/>
          </w:tcPr>
          <w:p w:rsidR="003D2616" w:rsidRPr="00207D85" w:rsidRDefault="003D2616" w:rsidP="003D2616">
            <w:pPr>
              <w:suppressAutoHyphens w:val="0"/>
              <w:rPr>
                <w:lang w:eastAsia="ru-RU"/>
              </w:rPr>
            </w:pPr>
          </w:p>
        </w:tc>
        <w:tc>
          <w:tcPr>
            <w:tcW w:w="0" w:type="auto"/>
            <w:vMerge/>
            <w:tcBorders>
              <w:top w:val="single" w:sz="6" w:space="0" w:color="00000A"/>
              <w:left w:val="single" w:sz="6" w:space="0" w:color="00000A"/>
              <w:bottom w:val="single" w:sz="6" w:space="0" w:color="00000A"/>
              <w:right w:val="single" w:sz="6" w:space="0" w:color="00000A"/>
            </w:tcBorders>
            <w:hideMark/>
          </w:tcPr>
          <w:p w:rsidR="003D2616" w:rsidRPr="00207D85" w:rsidRDefault="003D2616" w:rsidP="003D2616">
            <w:pPr>
              <w:suppressAutoHyphens w:val="0"/>
              <w:rPr>
                <w:lang w:eastAsia="ru-RU"/>
              </w:rPr>
            </w:pPr>
          </w:p>
        </w:tc>
        <w:tc>
          <w:tcPr>
            <w:tcW w:w="0" w:type="auto"/>
            <w:vMerge/>
            <w:tcBorders>
              <w:top w:val="single" w:sz="6" w:space="0" w:color="00000A"/>
              <w:left w:val="single" w:sz="6" w:space="0" w:color="00000A"/>
              <w:bottom w:val="single" w:sz="6" w:space="0" w:color="00000A"/>
              <w:right w:val="single" w:sz="6" w:space="0" w:color="00000A"/>
            </w:tcBorders>
            <w:hideMark/>
          </w:tcPr>
          <w:p w:rsidR="003D2616" w:rsidRPr="00207D85" w:rsidRDefault="003D2616" w:rsidP="003D2616">
            <w:pPr>
              <w:suppressAutoHyphens w:val="0"/>
              <w:rPr>
                <w:lang w:eastAsia="ru-RU"/>
              </w:rPr>
            </w:pPr>
          </w:p>
        </w:tc>
        <w:tc>
          <w:tcPr>
            <w:tcW w:w="0" w:type="auto"/>
            <w:vMerge/>
            <w:tcBorders>
              <w:top w:val="single" w:sz="6" w:space="0" w:color="00000A"/>
              <w:left w:val="single" w:sz="6" w:space="0" w:color="00000A"/>
              <w:bottom w:val="single" w:sz="6" w:space="0" w:color="00000A"/>
              <w:right w:val="single" w:sz="6" w:space="0" w:color="00000A"/>
            </w:tcBorders>
            <w:hideMark/>
          </w:tcPr>
          <w:p w:rsidR="003D2616" w:rsidRPr="00207D85" w:rsidRDefault="003D2616" w:rsidP="003D2616">
            <w:pPr>
              <w:suppressAutoHyphens w:val="0"/>
              <w:rPr>
                <w:lang w:eastAsia="ru-RU"/>
              </w:rPr>
            </w:pPr>
          </w:p>
        </w:tc>
        <w:tc>
          <w:tcPr>
            <w:tcW w:w="0" w:type="auto"/>
            <w:vMerge/>
            <w:tcBorders>
              <w:top w:val="single" w:sz="6" w:space="0" w:color="00000A"/>
              <w:left w:val="single" w:sz="6" w:space="0" w:color="00000A"/>
              <w:bottom w:val="single" w:sz="6" w:space="0" w:color="00000A"/>
              <w:right w:val="single" w:sz="6" w:space="0" w:color="00000A"/>
            </w:tcBorders>
            <w:hideMark/>
          </w:tcPr>
          <w:p w:rsidR="003D2616" w:rsidRPr="00207D85" w:rsidRDefault="003D2616" w:rsidP="003D2616">
            <w:pPr>
              <w:suppressAutoHyphens w:val="0"/>
              <w:rPr>
                <w:lang w:eastAsia="ru-RU"/>
              </w:rPr>
            </w:pP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jc w:val="center"/>
              <w:rPr>
                <w:lang w:eastAsia="ru-RU"/>
              </w:rPr>
            </w:pPr>
            <w:r w:rsidRPr="00207D85">
              <w:rPr>
                <w:b/>
                <w:bCs/>
                <w:lang w:eastAsia="ru-RU"/>
              </w:rPr>
              <w:t>Предметные</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proofErr w:type="spellStart"/>
            <w:r w:rsidRPr="00207D85">
              <w:rPr>
                <w:b/>
                <w:bCs/>
                <w:lang w:eastAsia="ru-RU"/>
              </w:rPr>
              <w:t>Метапредметные</w:t>
            </w:r>
            <w:proofErr w:type="spellEnd"/>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jc w:val="center"/>
              <w:rPr>
                <w:lang w:eastAsia="ru-RU"/>
              </w:rPr>
            </w:pPr>
            <w:r w:rsidRPr="00207D85">
              <w:rPr>
                <w:b/>
                <w:bCs/>
                <w:lang w:eastAsia="ru-RU"/>
              </w:rPr>
              <w:t>Личностные</w:t>
            </w:r>
          </w:p>
        </w:tc>
      </w:tr>
      <w:tr w:rsidR="003D2616" w:rsidRPr="00207D85" w:rsidTr="003D2616">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1</w:t>
            </w:r>
          </w:p>
        </w:tc>
        <w:tc>
          <w:tcPr>
            <w:tcW w:w="2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Вводное занятие. Основы работы с EV3.</w:t>
            </w:r>
          </w:p>
        </w:tc>
        <w:tc>
          <w:tcPr>
            <w:tcW w:w="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2</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p>
        </w:tc>
        <w:tc>
          <w:tcPr>
            <w:tcW w:w="36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Рассказ о развитии робототехники в мировом сообществе и в частности в России.</w:t>
            </w:r>
          </w:p>
          <w:p w:rsidR="003D2616" w:rsidRPr="00207D85" w:rsidRDefault="003D2616" w:rsidP="003D2616">
            <w:pPr>
              <w:suppressAutoHyphens w:val="0"/>
              <w:spacing w:after="300"/>
              <w:rPr>
                <w:lang w:eastAsia="ru-RU"/>
              </w:rPr>
            </w:pPr>
            <w:r w:rsidRPr="00207D85">
              <w:rPr>
                <w:lang w:eastAsia="ru-RU"/>
              </w:rPr>
              <w:t>Показ видео роликов о роботах и роботостроении.</w:t>
            </w:r>
          </w:p>
          <w:p w:rsidR="003D2616" w:rsidRPr="00207D85" w:rsidRDefault="003D2616" w:rsidP="003D2616">
            <w:pPr>
              <w:suppressAutoHyphens w:val="0"/>
              <w:spacing w:after="300"/>
              <w:rPr>
                <w:lang w:eastAsia="ru-RU"/>
              </w:rPr>
            </w:pPr>
            <w:r w:rsidRPr="00207D85">
              <w:rPr>
                <w:lang w:eastAsia="ru-RU"/>
              </w:rPr>
              <w:t xml:space="preserve">Правила техники </w:t>
            </w:r>
            <w:r w:rsidRPr="00207D85">
              <w:rPr>
                <w:lang w:eastAsia="ru-RU"/>
              </w:rPr>
              <w:lastRenderedPageBreak/>
              <w:t>безопасности.</w:t>
            </w:r>
          </w:p>
          <w:p w:rsidR="003D2616" w:rsidRPr="00207D85" w:rsidRDefault="003D2616" w:rsidP="003D2616">
            <w:pPr>
              <w:suppressAutoHyphens w:val="0"/>
              <w:rPr>
                <w:lang w:eastAsia="ru-RU"/>
              </w:rPr>
            </w:pP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lastRenderedPageBreak/>
              <w:t>Проявление познавательного интереса и активности в данной области</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Соблюдение норм и правил культуры труда</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Владение кодами и методами чтения и способам графического представления</w:t>
            </w:r>
          </w:p>
        </w:tc>
      </w:tr>
      <w:tr w:rsidR="003D2616" w:rsidRPr="00207D85" w:rsidTr="003D2616">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lastRenderedPageBreak/>
              <w:t>2</w:t>
            </w:r>
          </w:p>
        </w:tc>
        <w:tc>
          <w:tcPr>
            <w:tcW w:w="2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Среда конструирования - знакомство с деталями</w:t>
            </w:r>
          </w:p>
          <w:p w:rsidR="003D2616" w:rsidRPr="00207D85" w:rsidRDefault="003D2616" w:rsidP="003D2616">
            <w:pPr>
              <w:suppressAutoHyphens w:val="0"/>
              <w:spacing w:after="300"/>
              <w:rPr>
                <w:lang w:eastAsia="ru-RU"/>
              </w:rPr>
            </w:pPr>
            <w:r w:rsidRPr="00207D85">
              <w:rPr>
                <w:lang w:eastAsia="ru-RU"/>
              </w:rPr>
              <w:t>конструктора.</w:t>
            </w:r>
          </w:p>
        </w:tc>
        <w:tc>
          <w:tcPr>
            <w:tcW w:w="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2</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p>
        </w:tc>
        <w:tc>
          <w:tcPr>
            <w:tcW w:w="36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Твой конструктор (состав, возможности)</w:t>
            </w:r>
          </w:p>
          <w:p w:rsidR="003D2616" w:rsidRPr="00207D85" w:rsidRDefault="003D2616" w:rsidP="003D2616">
            <w:pPr>
              <w:suppressAutoHyphens w:val="0"/>
              <w:spacing w:after="300"/>
              <w:rPr>
                <w:lang w:eastAsia="ru-RU"/>
              </w:rPr>
            </w:pPr>
            <w:r w:rsidRPr="00207D85">
              <w:rPr>
                <w:lang w:eastAsia="ru-RU"/>
              </w:rPr>
              <w:t>- Основные детали (название и назначение)</w:t>
            </w:r>
          </w:p>
          <w:p w:rsidR="003D2616" w:rsidRPr="00207D85" w:rsidRDefault="003D2616" w:rsidP="003D2616">
            <w:pPr>
              <w:suppressAutoHyphens w:val="0"/>
              <w:spacing w:after="300"/>
              <w:rPr>
                <w:lang w:eastAsia="ru-RU"/>
              </w:rPr>
            </w:pPr>
            <w:r w:rsidRPr="00207D85">
              <w:rPr>
                <w:lang w:eastAsia="ru-RU"/>
              </w:rPr>
              <w:t>- Датчики (назначение, единицы измерения)</w:t>
            </w:r>
          </w:p>
          <w:p w:rsidR="003D2616" w:rsidRPr="00207D85" w:rsidRDefault="003D2616" w:rsidP="003D2616">
            <w:pPr>
              <w:suppressAutoHyphens w:val="0"/>
              <w:spacing w:after="300"/>
              <w:rPr>
                <w:lang w:eastAsia="ru-RU"/>
              </w:rPr>
            </w:pPr>
            <w:r w:rsidRPr="00207D85">
              <w:rPr>
                <w:lang w:eastAsia="ru-RU"/>
              </w:rPr>
              <w:t>- Двигатели</w:t>
            </w:r>
          </w:p>
          <w:p w:rsidR="003D2616" w:rsidRPr="00207D85" w:rsidRDefault="003D2616" w:rsidP="003D2616">
            <w:pPr>
              <w:suppressAutoHyphens w:val="0"/>
              <w:spacing w:after="300"/>
              <w:rPr>
                <w:lang w:eastAsia="ru-RU"/>
              </w:rPr>
            </w:pPr>
            <w:r w:rsidRPr="00207D85">
              <w:rPr>
                <w:lang w:eastAsia="ru-RU"/>
              </w:rPr>
              <w:t>- Микрокомпьютер EV3</w:t>
            </w:r>
          </w:p>
          <w:p w:rsidR="003D2616" w:rsidRPr="00207D85" w:rsidRDefault="003D2616" w:rsidP="003D2616">
            <w:pPr>
              <w:suppressAutoHyphens w:val="0"/>
              <w:spacing w:after="300"/>
              <w:rPr>
                <w:lang w:eastAsia="ru-RU"/>
              </w:rPr>
            </w:pPr>
            <w:r w:rsidRPr="00207D85">
              <w:rPr>
                <w:lang w:eastAsia="ru-RU"/>
              </w:rPr>
              <w:t>- Аккумулятор (зарядка, использование)</w:t>
            </w:r>
          </w:p>
          <w:p w:rsidR="003D2616" w:rsidRPr="00207D85" w:rsidRDefault="003D2616" w:rsidP="003D2616">
            <w:pPr>
              <w:suppressAutoHyphens w:val="0"/>
              <w:spacing w:after="300"/>
              <w:rPr>
                <w:lang w:eastAsia="ru-RU"/>
              </w:rPr>
            </w:pPr>
            <w:r w:rsidRPr="00207D85">
              <w:rPr>
                <w:lang w:eastAsia="ru-RU"/>
              </w:rPr>
              <w:t>Названия и назначения деталей</w:t>
            </w:r>
          </w:p>
          <w:p w:rsidR="003D2616" w:rsidRPr="00207D85" w:rsidRDefault="003D2616" w:rsidP="003D2616">
            <w:pPr>
              <w:suppressAutoHyphens w:val="0"/>
              <w:spacing w:after="300"/>
              <w:rPr>
                <w:lang w:eastAsia="ru-RU"/>
              </w:rPr>
            </w:pPr>
            <w:r w:rsidRPr="00207D85">
              <w:rPr>
                <w:lang w:eastAsia="ru-RU"/>
              </w:rPr>
              <w:t>- Как правильно разложить детали в наборе</w:t>
            </w:r>
          </w:p>
          <w:p w:rsidR="003D2616" w:rsidRPr="00207D85" w:rsidRDefault="003D2616" w:rsidP="003D2616">
            <w:pPr>
              <w:suppressAutoHyphens w:val="0"/>
              <w:rPr>
                <w:lang w:eastAsia="ru-RU"/>
              </w:rPr>
            </w:pP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Развитие трудолюбия и ответственности за качество своей деятельности</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Алгоритмизированное планирование процесса познавательной трудовой деятельности.</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Планирование технологического процесса и процесса труда.</w:t>
            </w:r>
          </w:p>
        </w:tc>
      </w:tr>
      <w:tr w:rsidR="003D2616" w:rsidRPr="00207D85" w:rsidTr="003D2616">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3</w:t>
            </w:r>
          </w:p>
        </w:tc>
        <w:tc>
          <w:tcPr>
            <w:tcW w:w="2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Способы передачи движения. Понятия о редукторах.</w:t>
            </w:r>
          </w:p>
        </w:tc>
        <w:tc>
          <w:tcPr>
            <w:tcW w:w="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2</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p>
        </w:tc>
        <w:tc>
          <w:tcPr>
            <w:tcW w:w="36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Зубчатые передачи, их виды. Применение зубчатых передач в технике.</w:t>
            </w:r>
          </w:p>
          <w:p w:rsidR="003D2616" w:rsidRPr="00207D85" w:rsidRDefault="003D2616" w:rsidP="003D2616">
            <w:pPr>
              <w:suppressAutoHyphens w:val="0"/>
              <w:spacing w:after="300"/>
              <w:rPr>
                <w:lang w:eastAsia="ru-RU"/>
              </w:rPr>
            </w:pPr>
            <w:r w:rsidRPr="00207D85">
              <w:rPr>
                <w:lang w:eastAsia="ru-RU"/>
              </w:rPr>
              <w:t>Различные виды зубчатых колес. Передаточное число.</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Сочетание образного и логического мышления в процессе деятельности.</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Виртуальное и</w:t>
            </w:r>
          </w:p>
          <w:p w:rsidR="003D2616" w:rsidRPr="00207D85" w:rsidRDefault="003D2616" w:rsidP="003D2616">
            <w:pPr>
              <w:suppressAutoHyphens w:val="0"/>
              <w:spacing w:after="300"/>
              <w:rPr>
                <w:lang w:eastAsia="ru-RU"/>
              </w:rPr>
            </w:pPr>
            <w:r w:rsidRPr="00207D85">
              <w:rPr>
                <w:lang w:eastAsia="ru-RU"/>
              </w:rPr>
              <w:t>натурное моделирование технических объектов</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Проявление технико-технологического мышления при организации</w:t>
            </w:r>
          </w:p>
          <w:p w:rsidR="003D2616" w:rsidRPr="00207D85" w:rsidRDefault="003D2616" w:rsidP="003D2616">
            <w:pPr>
              <w:suppressAutoHyphens w:val="0"/>
              <w:rPr>
                <w:lang w:eastAsia="ru-RU"/>
              </w:rPr>
            </w:pPr>
            <w:r w:rsidRPr="00207D85">
              <w:rPr>
                <w:lang w:eastAsia="ru-RU"/>
              </w:rPr>
              <w:t>своей деятельности</w:t>
            </w:r>
            <w:r w:rsidRPr="00207D85">
              <w:rPr>
                <w:b/>
                <w:bCs/>
                <w:lang w:eastAsia="ru-RU"/>
              </w:rPr>
              <w:t>.</w:t>
            </w:r>
          </w:p>
        </w:tc>
      </w:tr>
      <w:tr w:rsidR="003D2616" w:rsidRPr="00207D85" w:rsidTr="003D2616">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4</w:t>
            </w:r>
          </w:p>
        </w:tc>
        <w:tc>
          <w:tcPr>
            <w:tcW w:w="2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lang w:eastAsia="ru-RU"/>
              </w:rPr>
              <w:t xml:space="preserve">Программа </w:t>
            </w:r>
            <w:proofErr w:type="spellStart"/>
            <w:r w:rsidRPr="00207D85">
              <w:rPr>
                <w:lang w:eastAsia="ru-RU"/>
              </w:rPr>
              <w:t>Lego</w:t>
            </w:r>
            <w:proofErr w:type="spellEnd"/>
            <w:r w:rsidRPr="00207D85">
              <w:rPr>
                <w:lang w:eastAsia="ru-RU"/>
              </w:rPr>
              <w:t xml:space="preserve"> </w:t>
            </w:r>
            <w:proofErr w:type="spellStart"/>
            <w:r w:rsidRPr="00207D85">
              <w:rPr>
                <w:lang w:eastAsia="ru-RU"/>
              </w:rPr>
              <w:t>Mindstorm</w:t>
            </w:r>
            <w:proofErr w:type="spellEnd"/>
            <w:r w:rsidRPr="00207D85">
              <w:rPr>
                <w:lang w:eastAsia="ru-RU"/>
              </w:rPr>
              <w:t>.</w:t>
            </w:r>
          </w:p>
          <w:p w:rsidR="003D2616" w:rsidRPr="00207D85" w:rsidRDefault="003D2616" w:rsidP="003D2616">
            <w:pPr>
              <w:suppressAutoHyphens w:val="0"/>
              <w:rPr>
                <w:lang w:eastAsia="ru-RU"/>
              </w:rPr>
            </w:pPr>
          </w:p>
        </w:tc>
        <w:tc>
          <w:tcPr>
            <w:tcW w:w="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2</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p>
        </w:tc>
        <w:tc>
          <w:tcPr>
            <w:tcW w:w="36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Знакомство с запуском программы, ее</w:t>
            </w:r>
          </w:p>
          <w:p w:rsidR="003D2616" w:rsidRPr="00207D85" w:rsidRDefault="003D2616" w:rsidP="003D2616">
            <w:pPr>
              <w:suppressAutoHyphens w:val="0"/>
              <w:spacing w:after="300"/>
              <w:rPr>
                <w:lang w:eastAsia="ru-RU"/>
              </w:rPr>
            </w:pPr>
            <w:r w:rsidRPr="00207D85">
              <w:rPr>
                <w:lang w:eastAsia="ru-RU"/>
              </w:rPr>
              <w:lastRenderedPageBreak/>
              <w:t>Интерфейсом.</w:t>
            </w:r>
          </w:p>
          <w:p w:rsidR="003D2616" w:rsidRPr="00207D85" w:rsidRDefault="003D2616" w:rsidP="003D2616">
            <w:pPr>
              <w:suppressAutoHyphens w:val="0"/>
              <w:spacing w:after="300"/>
              <w:rPr>
                <w:lang w:eastAsia="ru-RU"/>
              </w:rPr>
            </w:pPr>
            <w:r w:rsidRPr="00207D85">
              <w:rPr>
                <w:lang w:eastAsia="ru-RU"/>
              </w:rPr>
              <w:t>Команды, палитры инструментов.</w:t>
            </w:r>
          </w:p>
          <w:p w:rsidR="003D2616" w:rsidRPr="00207D85" w:rsidRDefault="003D2616" w:rsidP="003D2616">
            <w:pPr>
              <w:suppressAutoHyphens w:val="0"/>
              <w:spacing w:after="300"/>
              <w:rPr>
                <w:lang w:eastAsia="ru-RU"/>
              </w:rPr>
            </w:pPr>
            <w:r w:rsidRPr="00207D85">
              <w:rPr>
                <w:lang w:eastAsia="ru-RU"/>
              </w:rPr>
              <w:t>Подключение EV3.</w:t>
            </w:r>
          </w:p>
          <w:p w:rsidR="003D2616" w:rsidRPr="00207D85" w:rsidRDefault="003D2616" w:rsidP="003D2616">
            <w:pPr>
              <w:suppressAutoHyphens w:val="0"/>
              <w:rPr>
                <w:lang w:eastAsia="ru-RU"/>
              </w:rPr>
            </w:pPr>
          </w:p>
          <w:p w:rsidR="003D2616" w:rsidRPr="00207D85" w:rsidRDefault="003D2616" w:rsidP="003D2616">
            <w:pPr>
              <w:suppressAutoHyphens w:val="0"/>
              <w:rPr>
                <w:lang w:eastAsia="ru-RU"/>
              </w:rPr>
            </w:pP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lastRenderedPageBreak/>
              <w:t xml:space="preserve">Контроль промежуточных и конечных </w:t>
            </w:r>
            <w:r w:rsidRPr="00207D85">
              <w:rPr>
                <w:lang w:eastAsia="ru-RU"/>
              </w:rPr>
              <w:lastRenderedPageBreak/>
              <w:t>результатов труда по установленным критериям.</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lastRenderedPageBreak/>
              <w:t xml:space="preserve">Алгоритмизированное планирование процесса </w:t>
            </w:r>
            <w:r w:rsidRPr="00207D85">
              <w:rPr>
                <w:lang w:eastAsia="ru-RU"/>
              </w:rPr>
              <w:lastRenderedPageBreak/>
              <w:t>познавательной трудовой деятельности.</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lang w:eastAsia="ru-RU"/>
              </w:rPr>
              <w:lastRenderedPageBreak/>
              <w:t xml:space="preserve">Проявление познавательных интересов и </w:t>
            </w:r>
            <w:r w:rsidRPr="00207D85">
              <w:rPr>
                <w:lang w:eastAsia="ru-RU"/>
              </w:rPr>
              <w:lastRenderedPageBreak/>
              <w:t>активности в технологической деятельности</w:t>
            </w:r>
            <w:r w:rsidRPr="00207D85">
              <w:rPr>
                <w:b/>
                <w:bCs/>
                <w:lang w:eastAsia="ru-RU"/>
              </w:rPr>
              <w:t>.</w:t>
            </w:r>
          </w:p>
        </w:tc>
      </w:tr>
      <w:tr w:rsidR="003D2616" w:rsidRPr="00207D85" w:rsidTr="003D2616">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lastRenderedPageBreak/>
              <w:t>5</w:t>
            </w:r>
          </w:p>
        </w:tc>
        <w:tc>
          <w:tcPr>
            <w:tcW w:w="2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Понятие команды, программа и программирование</w:t>
            </w:r>
          </w:p>
        </w:tc>
        <w:tc>
          <w:tcPr>
            <w:tcW w:w="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2</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p>
        </w:tc>
        <w:tc>
          <w:tcPr>
            <w:tcW w:w="36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Визуальные языки программирования.</w:t>
            </w:r>
          </w:p>
          <w:p w:rsidR="003D2616" w:rsidRPr="00207D85" w:rsidRDefault="003D2616" w:rsidP="003D2616">
            <w:pPr>
              <w:suppressAutoHyphens w:val="0"/>
              <w:spacing w:after="300"/>
              <w:rPr>
                <w:lang w:eastAsia="ru-RU"/>
              </w:rPr>
            </w:pPr>
            <w:r w:rsidRPr="00207D85">
              <w:rPr>
                <w:lang w:eastAsia="ru-RU"/>
              </w:rPr>
              <w:t>Разделы программы, уровни сложности. Знакомство с RCX. Передача и запуск программы. Окно инструментов. Изображение команд в программе и на схеме.</w:t>
            </w:r>
          </w:p>
          <w:p w:rsidR="003D2616" w:rsidRPr="00207D85" w:rsidRDefault="003D2616" w:rsidP="003D2616">
            <w:pPr>
              <w:suppressAutoHyphens w:val="0"/>
              <w:rPr>
                <w:lang w:eastAsia="ru-RU"/>
              </w:rPr>
            </w:pP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Проявление познавательного интереса и активности в данной области</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Алгоритмизированное планирование процесса познавательной трудовой деятельности.</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Владение кодами и методами чтения и способам графического представления</w:t>
            </w:r>
          </w:p>
        </w:tc>
      </w:tr>
      <w:tr w:rsidR="003D2616" w:rsidRPr="00207D85" w:rsidTr="003D2616">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6</w:t>
            </w:r>
          </w:p>
        </w:tc>
        <w:tc>
          <w:tcPr>
            <w:tcW w:w="2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Дисплей. Использование дисплея EV3.</w:t>
            </w:r>
          </w:p>
          <w:p w:rsidR="003D2616" w:rsidRPr="00207D85" w:rsidRDefault="003D2616" w:rsidP="003D2616">
            <w:pPr>
              <w:suppressAutoHyphens w:val="0"/>
              <w:rPr>
                <w:lang w:eastAsia="ru-RU"/>
              </w:rPr>
            </w:pPr>
          </w:p>
        </w:tc>
        <w:tc>
          <w:tcPr>
            <w:tcW w:w="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2</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p>
        </w:tc>
        <w:tc>
          <w:tcPr>
            <w:tcW w:w="36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Дисплей. Использование дисплея EV3.</w:t>
            </w:r>
          </w:p>
          <w:p w:rsidR="003D2616" w:rsidRPr="00207D85" w:rsidRDefault="003D2616" w:rsidP="003D2616">
            <w:pPr>
              <w:suppressAutoHyphens w:val="0"/>
              <w:spacing w:after="300"/>
              <w:rPr>
                <w:lang w:eastAsia="ru-RU"/>
              </w:rPr>
            </w:pPr>
            <w:r w:rsidRPr="00207D85">
              <w:rPr>
                <w:lang w:eastAsia="ru-RU"/>
              </w:rPr>
              <w:t>Создание анимации.</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Сочетание образного и логического мышления в процессе деятельности</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Алгоритмизированное планирование процесса познавательной трудовой деятельности.</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Проявление технико-технологического мышления при организации своей деятельности</w:t>
            </w:r>
          </w:p>
        </w:tc>
      </w:tr>
      <w:tr w:rsidR="003D2616" w:rsidRPr="00207D85" w:rsidTr="003D2616">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7</w:t>
            </w:r>
          </w:p>
        </w:tc>
        <w:tc>
          <w:tcPr>
            <w:tcW w:w="2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Знакомство с моторами и датчиками.</w:t>
            </w:r>
          </w:p>
          <w:p w:rsidR="003D2616" w:rsidRPr="00207D85" w:rsidRDefault="003D2616" w:rsidP="003D2616">
            <w:pPr>
              <w:suppressAutoHyphens w:val="0"/>
              <w:rPr>
                <w:lang w:eastAsia="ru-RU"/>
              </w:rPr>
            </w:pPr>
          </w:p>
        </w:tc>
        <w:tc>
          <w:tcPr>
            <w:tcW w:w="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2</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p>
        </w:tc>
        <w:tc>
          <w:tcPr>
            <w:tcW w:w="36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Серводвигатель. Устройство и применение. Тестирование (</w:t>
            </w:r>
            <w:proofErr w:type="spellStart"/>
            <w:r w:rsidRPr="00207D85">
              <w:rPr>
                <w:lang w:eastAsia="ru-RU"/>
              </w:rPr>
              <w:t>Try</w:t>
            </w:r>
            <w:proofErr w:type="spellEnd"/>
            <w:r w:rsidRPr="00207D85">
              <w:rPr>
                <w:lang w:eastAsia="ru-RU"/>
              </w:rPr>
              <w:t xml:space="preserve"> </w:t>
            </w:r>
            <w:proofErr w:type="spellStart"/>
            <w:r w:rsidRPr="00207D85">
              <w:rPr>
                <w:lang w:eastAsia="ru-RU"/>
              </w:rPr>
              <w:t>me</w:t>
            </w:r>
            <w:proofErr w:type="spellEnd"/>
            <w:r w:rsidRPr="00207D85">
              <w:rPr>
                <w:lang w:eastAsia="ru-RU"/>
              </w:rPr>
              <w:t>) - Мотор - Датчик освещенности - Датчик звука - Датчик касания - Ультразвуковой датчик • Структура меню EV3 • Снятие показаний с датчиков (</w:t>
            </w:r>
            <w:proofErr w:type="spellStart"/>
            <w:r w:rsidRPr="00207D85">
              <w:rPr>
                <w:lang w:eastAsia="ru-RU"/>
              </w:rPr>
              <w:t>view</w:t>
            </w:r>
            <w:proofErr w:type="spellEnd"/>
            <w:r w:rsidRPr="00207D85">
              <w:rPr>
                <w:lang w:eastAsia="ru-RU"/>
              </w:rPr>
              <w:t xml:space="preserve">) Тестирование моторов </w:t>
            </w:r>
            <w:r w:rsidRPr="00207D85">
              <w:rPr>
                <w:lang w:eastAsia="ru-RU"/>
              </w:rPr>
              <w:lastRenderedPageBreak/>
              <w:t>и датчиков.</w:t>
            </w:r>
          </w:p>
          <w:p w:rsidR="003D2616" w:rsidRPr="00207D85" w:rsidRDefault="003D2616" w:rsidP="003D2616">
            <w:pPr>
              <w:suppressAutoHyphens w:val="0"/>
              <w:rPr>
                <w:lang w:eastAsia="ru-RU"/>
              </w:rPr>
            </w:pP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lastRenderedPageBreak/>
              <w:t>Развитие трудолюбия и ответственности за качество своей деятельности</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Согласование и координация совместной трудовой деятельности с другими её участниками.</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Проведение необходимых опытов и исследований при проектировании объектов труда</w:t>
            </w:r>
          </w:p>
        </w:tc>
      </w:tr>
      <w:tr w:rsidR="003D2616" w:rsidRPr="00207D85" w:rsidTr="003D2616">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lastRenderedPageBreak/>
              <w:t>8</w:t>
            </w:r>
          </w:p>
        </w:tc>
        <w:tc>
          <w:tcPr>
            <w:tcW w:w="2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 xml:space="preserve">Сборка простейшего робота, </w:t>
            </w:r>
            <w:proofErr w:type="gramStart"/>
            <w:r w:rsidRPr="00207D85">
              <w:rPr>
                <w:lang w:eastAsia="ru-RU"/>
              </w:rPr>
              <w:t>по</w:t>
            </w:r>
            <w:proofErr w:type="gramEnd"/>
          </w:p>
          <w:p w:rsidR="003D2616" w:rsidRPr="00207D85" w:rsidRDefault="003D2616" w:rsidP="003D2616">
            <w:pPr>
              <w:suppressAutoHyphens w:val="0"/>
              <w:spacing w:after="300"/>
              <w:rPr>
                <w:lang w:eastAsia="ru-RU"/>
              </w:rPr>
            </w:pPr>
            <w:r w:rsidRPr="00207D85">
              <w:rPr>
                <w:lang w:eastAsia="ru-RU"/>
              </w:rPr>
              <w:t>инструкции.</w:t>
            </w:r>
          </w:p>
        </w:tc>
        <w:tc>
          <w:tcPr>
            <w:tcW w:w="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2</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p>
        </w:tc>
        <w:tc>
          <w:tcPr>
            <w:tcW w:w="36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 Сборка модели по технологическим картам.</w:t>
            </w:r>
          </w:p>
          <w:p w:rsidR="003D2616" w:rsidRPr="00207D85" w:rsidRDefault="003D2616" w:rsidP="003D2616">
            <w:pPr>
              <w:suppressAutoHyphens w:val="0"/>
              <w:spacing w:after="300"/>
              <w:rPr>
                <w:lang w:eastAsia="ru-RU"/>
              </w:rPr>
            </w:pPr>
            <w:r w:rsidRPr="00207D85">
              <w:rPr>
                <w:lang w:eastAsia="ru-RU"/>
              </w:rPr>
              <w:t>- Составление простой программы для модели, используя встроенные возможности EV3 (программа из ТК + задания на понимание принципов создания программ)</w:t>
            </w:r>
          </w:p>
          <w:p w:rsidR="003D2616" w:rsidRPr="00207D85" w:rsidRDefault="003D2616" w:rsidP="003D2616">
            <w:pPr>
              <w:suppressAutoHyphens w:val="0"/>
              <w:rPr>
                <w:lang w:eastAsia="ru-RU"/>
              </w:rPr>
            </w:pP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Развитие трудолюбия и ответственности за качество своей деятельности</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Алгоритмизированное планирование процесса познавательно трудовой деятельности</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Планирование технологического процесса и процесса труда. Формирование рабочей группы</w:t>
            </w:r>
          </w:p>
        </w:tc>
      </w:tr>
      <w:tr w:rsidR="003D2616" w:rsidRPr="00207D85" w:rsidTr="003D2616">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9</w:t>
            </w:r>
          </w:p>
        </w:tc>
        <w:tc>
          <w:tcPr>
            <w:tcW w:w="2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Программное обеспечение EV3. Создание простейшей программы.</w:t>
            </w:r>
          </w:p>
        </w:tc>
        <w:tc>
          <w:tcPr>
            <w:tcW w:w="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2</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p>
        </w:tc>
        <w:tc>
          <w:tcPr>
            <w:tcW w:w="36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 xml:space="preserve">Составление простых программ по линейным и </w:t>
            </w:r>
            <w:proofErr w:type="spellStart"/>
            <w:r w:rsidRPr="00207D85">
              <w:rPr>
                <w:lang w:eastAsia="ru-RU"/>
              </w:rPr>
              <w:t>псевдолинейным</w:t>
            </w:r>
            <w:proofErr w:type="spellEnd"/>
            <w:r w:rsidRPr="00207D85">
              <w:rPr>
                <w:lang w:eastAsia="ru-RU"/>
              </w:rPr>
              <w:t xml:space="preserve"> алгоритмам.</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Владение алгоритмами решения технико-технологических задач</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Алгоритмизированное планирование процесса познавательно трудовой деятельности</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Планирование технологического процесса и процесса труда.</w:t>
            </w:r>
          </w:p>
        </w:tc>
      </w:tr>
      <w:tr w:rsidR="003D2616" w:rsidRPr="00207D85" w:rsidTr="003D2616">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10</w:t>
            </w:r>
          </w:p>
        </w:tc>
        <w:tc>
          <w:tcPr>
            <w:tcW w:w="2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Управление одним мотором.</w:t>
            </w:r>
          </w:p>
          <w:p w:rsidR="003D2616" w:rsidRPr="00207D85" w:rsidRDefault="003D2616" w:rsidP="003D2616">
            <w:pPr>
              <w:suppressAutoHyphens w:val="0"/>
              <w:rPr>
                <w:lang w:eastAsia="ru-RU"/>
              </w:rPr>
            </w:pPr>
          </w:p>
        </w:tc>
        <w:tc>
          <w:tcPr>
            <w:tcW w:w="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2</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p>
        </w:tc>
        <w:tc>
          <w:tcPr>
            <w:tcW w:w="36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Движение вперёд-назад</w:t>
            </w:r>
          </w:p>
          <w:p w:rsidR="003D2616" w:rsidRPr="00207D85" w:rsidRDefault="003D2616" w:rsidP="003D2616">
            <w:pPr>
              <w:suppressAutoHyphens w:val="0"/>
              <w:spacing w:after="300"/>
              <w:rPr>
                <w:lang w:eastAsia="ru-RU"/>
              </w:rPr>
            </w:pPr>
            <w:r w:rsidRPr="00207D85">
              <w:rPr>
                <w:lang w:eastAsia="ru-RU"/>
              </w:rPr>
              <w:t>Использование команды « Жди»</w:t>
            </w:r>
          </w:p>
          <w:p w:rsidR="003D2616" w:rsidRPr="00207D85" w:rsidRDefault="003D2616" w:rsidP="003D2616">
            <w:pPr>
              <w:suppressAutoHyphens w:val="0"/>
              <w:spacing w:after="300"/>
              <w:rPr>
                <w:lang w:eastAsia="ru-RU"/>
              </w:rPr>
            </w:pPr>
            <w:r w:rsidRPr="00207D85">
              <w:rPr>
                <w:lang w:eastAsia="ru-RU"/>
              </w:rPr>
              <w:t>Загрузка программ в EV3</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Владение алгоритмами решения технико-технологических задач</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Самостоятельная организация и выполнение творческих работ</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Проявление технико-технологического мышления при организации своей деятельности</w:t>
            </w:r>
          </w:p>
        </w:tc>
      </w:tr>
      <w:tr w:rsidR="003D2616" w:rsidRPr="00207D85" w:rsidTr="003D2616">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11</w:t>
            </w:r>
          </w:p>
        </w:tc>
        <w:tc>
          <w:tcPr>
            <w:tcW w:w="2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Самостоятельная творческая работа учащихся</w:t>
            </w:r>
          </w:p>
        </w:tc>
        <w:tc>
          <w:tcPr>
            <w:tcW w:w="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2</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p>
        </w:tc>
        <w:tc>
          <w:tcPr>
            <w:tcW w:w="36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Самостоятельная творческая</w:t>
            </w:r>
          </w:p>
          <w:p w:rsidR="003D2616" w:rsidRPr="00207D85" w:rsidRDefault="003D2616" w:rsidP="003D2616">
            <w:pPr>
              <w:suppressAutoHyphens w:val="0"/>
              <w:spacing w:after="300"/>
              <w:rPr>
                <w:lang w:eastAsia="ru-RU"/>
              </w:rPr>
            </w:pPr>
            <w:r w:rsidRPr="00207D85">
              <w:rPr>
                <w:lang w:eastAsia="ru-RU"/>
              </w:rPr>
              <w:t>работа учащихся</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Владение способами научной организации труда</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Планирование технологического процесса и процесса труда.</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Развитие трудолюбия и ответственности за качество своей деятельности.</w:t>
            </w:r>
          </w:p>
        </w:tc>
      </w:tr>
      <w:tr w:rsidR="003D2616" w:rsidRPr="00207D85" w:rsidTr="003D2616">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12</w:t>
            </w:r>
          </w:p>
        </w:tc>
        <w:tc>
          <w:tcPr>
            <w:tcW w:w="2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 xml:space="preserve">Управление двумя моторами. Езда по </w:t>
            </w:r>
            <w:r w:rsidRPr="00207D85">
              <w:rPr>
                <w:lang w:eastAsia="ru-RU"/>
              </w:rPr>
              <w:lastRenderedPageBreak/>
              <w:t>квадрату. Парковка</w:t>
            </w:r>
          </w:p>
        </w:tc>
        <w:tc>
          <w:tcPr>
            <w:tcW w:w="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lastRenderedPageBreak/>
              <w:t>2</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p>
        </w:tc>
        <w:tc>
          <w:tcPr>
            <w:tcW w:w="36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lang w:eastAsia="ru-RU"/>
              </w:rPr>
              <w:t>Управление двумя моторами с помощью команды</w:t>
            </w:r>
            <w:proofErr w:type="gramStart"/>
            <w:r w:rsidRPr="00207D85">
              <w:rPr>
                <w:lang w:eastAsia="ru-RU"/>
              </w:rPr>
              <w:t> </w:t>
            </w:r>
            <w:r w:rsidRPr="00207D85">
              <w:rPr>
                <w:b/>
                <w:bCs/>
                <w:lang w:eastAsia="ru-RU"/>
              </w:rPr>
              <w:t>Ж</w:t>
            </w:r>
            <w:proofErr w:type="gramEnd"/>
            <w:r w:rsidRPr="00207D85">
              <w:rPr>
                <w:b/>
                <w:bCs/>
                <w:lang w:eastAsia="ru-RU"/>
              </w:rPr>
              <w:t>ди</w:t>
            </w:r>
          </w:p>
          <w:p w:rsidR="003D2616" w:rsidRPr="00207D85" w:rsidRDefault="003D2616" w:rsidP="003D2616">
            <w:pPr>
              <w:suppressAutoHyphens w:val="0"/>
              <w:spacing w:after="300"/>
              <w:rPr>
                <w:lang w:eastAsia="ru-RU"/>
              </w:rPr>
            </w:pPr>
            <w:r w:rsidRPr="00207D85">
              <w:rPr>
                <w:lang w:eastAsia="ru-RU"/>
              </w:rPr>
              <w:lastRenderedPageBreak/>
              <w:t>• Использование палитры команд и окна Диаграммы</w:t>
            </w:r>
          </w:p>
          <w:p w:rsidR="003D2616" w:rsidRPr="00207D85" w:rsidRDefault="003D2616" w:rsidP="003D2616">
            <w:pPr>
              <w:suppressAutoHyphens w:val="0"/>
              <w:spacing w:after="300"/>
              <w:rPr>
                <w:lang w:eastAsia="ru-RU"/>
              </w:rPr>
            </w:pPr>
            <w:r w:rsidRPr="00207D85">
              <w:rPr>
                <w:lang w:eastAsia="ru-RU"/>
              </w:rPr>
              <w:t>• Использование палитры инструментов</w:t>
            </w:r>
          </w:p>
          <w:p w:rsidR="003D2616" w:rsidRPr="00207D85" w:rsidRDefault="003D2616" w:rsidP="003D2616">
            <w:pPr>
              <w:suppressAutoHyphens w:val="0"/>
              <w:spacing w:after="300"/>
              <w:rPr>
                <w:lang w:eastAsia="ru-RU"/>
              </w:rPr>
            </w:pPr>
            <w:r w:rsidRPr="00207D85">
              <w:rPr>
                <w:lang w:eastAsia="ru-RU"/>
              </w:rPr>
              <w:t>• Загрузка программ в EV3</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lastRenderedPageBreak/>
              <w:t xml:space="preserve">Сочетание образного и </w:t>
            </w:r>
            <w:r w:rsidRPr="00207D85">
              <w:rPr>
                <w:lang w:eastAsia="ru-RU"/>
              </w:rPr>
              <w:lastRenderedPageBreak/>
              <w:t>логического мышления в процессе деятельности.</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lastRenderedPageBreak/>
              <w:t xml:space="preserve">Планирование технологического </w:t>
            </w:r>
            <w:r w:rsidRPr="00207D85">
              <w:rPr>
                <w:lang w:eastAsia="ru-RU"/>
              </w:rPr>
              <w:lastRenderedPageBreak/>
              <w:t>процесса и процесса труда.</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lastRenderedPageBreak/>
              <w:t xml:space="preserve">Развитие трудолюбия и </w:t>
            </w:r>
            <w:r w:rsidRPr="00207D85">
              <w:rPr>
                <w:lang w:eastAsia="ru-RU"/>
              </w:rPr>
              <w:lastRenderedPageBreak/>
              <w:t>ответственности за качество своей деятельности.</w:t>
            </w:r>
          </w:p>
        </w:tc>
      </w:tr>
      <w:tr w:rsidR="003D2616" w:rsidRPr="00207D85" w:rsidTr="003D2616">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lastRenderedPageBreak/>
              <w:t>13</w:t>
            </w:r>
          </w:p>
        </w:tc>
        <w:tc>
          <w:tcPr>
            <w:tcW w:w="2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Использование датчика касания. Обнаружения касания.</w:t>
            </w:r>
          </w:p>
        </w:tc>
        <w:tc>
          <w:tcPr>
            <w:tcW w:w="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2</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p>
        </w:tc>
        <w:tc>
          <w:tcPr>
            <w:tcW w:w="36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Создание двухступенчатых программ</w:t>
            </w:r>
          </w:p>
          <w:p w:rsidR="003D2616" w:rsidRPr="00207D85" w:rsidRDefault="003D2616" w:rsidP="003D2616">
            <w:pPr>
              <w:suppressAutoHyphens w:val="0"/>
              <w:spacing w:after="300"/>
              <w:rPr>
                <w:lang w:eastAsia="ru-RU"/>
              </w:rPr>
            </w:pPr>
            <w:r w:rsidRPr="00207D85">
              <w:rPr>
                <w:lang w:eastAsia="ru-RU"/>
              </w:rPr>
              <w:t>• Использование кнопки</w:t>
            </w:r>
            <w:proofErr w:type="gramStart"/>
            <w:r w:rsidRPr="00207D85">
              <w:rPr>
                <w:lang w:eastAsia="ru-RU"/>
              </w:rPr>
              <w:t xml:space="preserve"> В</w:t>
            </w:r>
            <w:proofErr w:type="gramEnd"/>
            <w:r w:rsidRPr="00207D85">
              <w:rPr>
                <w:lang w:eastAsia="ru-RU"/>
              </w:rPr>
              <w:t>ыполнять много раз для повторения</w:t>
            </w:r>
          </w:p>
          <w:p w:rsidR="003D2616" w:rsidRPr="00207D85" w:rsidRDefault="003D2616" w:rsidP="003D2616">
            <w:pPr>
              <w:suppressAutoHyphens w:val="0"/>
              <w:spacing w:after="300"/>
              <w:rPr>
                <w:lang w:eastAsia="ru-RU"/>
              </w:rPr>
            </w:pPr>
            <w:r w:rsidRPr="00207D85">
              <w:rPr>
                <w:lang w:eastAsia="ru-RU"/>
              </w:rPr>
              <w:t>действий программы</w:t>
            </w:r>
          </w:p>
          <w:p w:rsidR="003D2616" w:rsidRPr="00207D85" w:rsidRDefault="003D2616" w:rsidP="003D2616">
            <w:pPr>
              <w:suppressAutoHyphens w:val="0"/>
              <w:spacing w:after="300"/>
              <w:rPr>
                <w:lang w:eastAsia="ru-RU"/>
              </w:rPr>
            </w:pPr>
            <w:r w:rsidRPr="00207D85">
              <w:rPr>
                <w:lang w:eastAsia="ru-RU"/>
              </w:rPr>
              <w:t>• Сохранение и загрузка программ</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Сочетание образного и логического мышления в процессе деятельности.</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Согласование и координация совместной трудовой деятельности с другими её участниками.</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Развитие трудолюбия и ответственности за качество своей деятельности.</w:t>
            </w:r>
          </w:p>
        </w:tc>
      </w:tr>
      <w:tr w:rsidR="003D2616" w:rsidRPr="00207D85" w:rsidTr="003D2616">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14</w:t>
            </w:r>
          </w:p>
        </w:tc>
        <w:tc>
          <w:tcPr>
            <w:tcW w:w="2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Использование датчика звука. Создание двухступенчатых программ.</w:t>
            </w:r>
          </w:p>
        </w:tc>
        <w:tc>
          <w:tcPr>
            <w:tcW w:w="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2</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p>
        </w:tc>
        <w:tc>
          <w:tcPr>
            <w:tcW w:w="36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Блок воспроизведение.</w:t>
            </w:r>
          </w:p>
          <w:p w:rsidR="003D2616" w:rsidRPr="00207D85" w:rsidRDefault="003D2616" w:rsidP="003D2616">
            <w:pPr>
              <w:suppressAutoHyphens w:val="0"/>
              <w:spacing w:after="300"/>
              <w:rPr>
                <w:lang w:eastAsia="ru-RU"/>
              </w:rPr>
            </w:pPr>
            <w:r w:rsidRPr="00207D85">
              <w:rPr>
                <w:lang w:eastAsia="ru-RU"/>
              </w:rPr>
              <w:t>Настройка концентратора данных блока «Звук»</w:t>
            </w:r>
          </w:p>
          <w:p w:rsidR="003D2616" w:rsidRPr="00207D85" w:rsidRDefault="003D2616" w:rsidP="003D2616">
            <w:pPr>
              <w:suppressAutoHyphens w:val="0"/>
              <w:rPr>
                <w:lang w:eastAsia="ru-RU"/>
              </w:rPr>
            </w:pPr>
            <w:r w:rsidRPr="00207D85">
              <w:rPr>
                <w:lang w:eastAsia="ru-RU"/>
              </w:rPr>
              <w:t>Подача звуковых сигналов при касании.</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Сочетание образного и логического мышления в процессе деятельности.</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Согласование и координация совместной трудовой деятельности с другими её участниками.</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Развитие трудолюбия и ответственности за качество своей деятельности.</w:t>
            </w:r>
          </w:p>
        </w:tc>
      </w:tr>
      <w:tr w:rsidR="003D2616" w:rsidRPr="00207D85" w:rsidTr="003D2616">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15</w:t>
            </w:r>
          </w:p>
          <w:p w:rsidR="003D2616" w:rsidRPr="00207D85" w:rsidRDefault="003D2616" w:rsidP="003D2616">
            <w:pPr>
              <w:suppressAutoHyphens w:val="0"/>
              <w:rPr>
                <w:lang w:eastAsia="ru-RU"/>
              </w:rPr>
            </w:pPr>
            <w:r w:rsidRPr="00207D85">
              <w:rPr>
                <w:b/>
                <w:bCs/>
                <w:lang w:eastAsia="ru-RU"/>
              </w:rPr>
              <w:t>16</w:t>
            </w:r>
          </w:p>
        </w:tc>
        <w:tc>
          <w:tcPr>
            <w:tcW w:w="2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Самостоятельная творческая работа учащихся</w:t>
            </w:r>
          </w:p>
        </w:tc>
        <w:tc>
          <w:tcPr>
            <w:tcW w:w="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042BDD" w:rsidP="003D2616">
            <w:pPr>
              <w:suppressAutoHyphens w:val="0"/>
              <w:rPr>
                <w:lang w:eastAsia="ru-RU"/>
              </w:rPr>
            </w:pPr>
            <w:r>
              <w:rPr>
                <w:b/>
                <w:bCs/>
                <w:lang w:eastAsia="ru-RU"/>
              </w:rPr>
              <w:t>4</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p>
        </w:tc>
        <w:tc>
          <w:tcPr>
            <w:tcW w:w="36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Самостоятельная творческая</w:t>
            </w:r>
          </w:p>
          <w:p w:rsidR="003D2616" w:rsidRPr="00207D85" w:rsidRDefault="003D2616" w:rsidP="003D2616">
            <w:pPr>
              <w:suppressAutoHyphens w:val="0"/>
              <w:spacing w:after="300"/>
              <w:rPr>
                <w:lang w:eastAsia="ru-RU"/>
              </w:rPr>
            </w:pPr>
            <w:r w:rsidRPr="00207D85">
              <w:rPr>
                <w:lang w:eastAsia="ru-RU"/>
              </w:rPr>
              <w:t>работа учащихся</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Рациональное использование учебной и дополнительной информации для создания объектов труда.</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Самостоятельная организация и выполнение творческих работ</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Проявление технико-технологического мышления при организации своей деятельности</w:t>
            </w:r>
          </w:p>
        </w:tc>
      </w:tr>
      <w:tr w:rsidR="003D2616" w:rsidRPr="00207D85" w:rsidTr="003D2616">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17</w:t>
            </w:r>
          </w:p>
        </w:tc>
        <w:tc>
          <w:tcPr>
            <w:tcW w:w="2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 xml:space="preserve">Использование датчика </w:t>
            </w:r>
            <w:r w:rsidRPr="00207D85">
              <w:rPr>
                <w:lang w:eastAsia="ru-RU"/>
              </w:rPr>
              <w:lastRenderedPageBreak/>
              <w:t>освещённости. Калибровка датчика. Обнаружение черты. Движение по линии.</w:t>
            </w:r>
          </w:p>
        </w:tc>
        <w:tc>
          <w:tcPr>
            <w:tcW w:w="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lastRenderedPageBreak/>
              <w:t>2</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p>
        </w:tc>
        <w:tc>
          <w:tcPr>
            <w:tcW w:w="36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 xml:space="preserve">Использование Датчика </w:t>
            </w:r>
            <w:r w:rsidRPr="00207D85">
              <w:rPr>
                <w:lang w:eastAsia="ru-RU"/>
              </w:rPr>
              <w:lastRenderedPageBreak/>
              <w:t>освещенности в команде жди</w:t>
            </w:r>
          </w:p>
          <w:p w:rsidR="003D2616" w:rsidRPr="00207D85" w:rsidRDefault="003D2616" w:rsidP="003D2616">
            <w:pPr>
              <w:suppressAutoHyphens w:val="0"/>
              <w:spacing w:after="300"/>
              <w:rPr>
                <w:lang w:eastAsia="ru-RU"/>
              </w:rPr>
            </w:pPr>
            <w:r w:rsidRPr="00207D85">
              <w:rPr>
                <w:lang w:eastAsia="ru-RU"/>
              </w:rPr>
              <w:t>Создание многоступенчатых программ</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lastRenderedPageBreak/>
              <w:t xml:space="preserve">Сочетание образного и </w:t>
            </w:r>
            <w:r w:rsidRPr="00207D85">
              <w:rPr>
                <w:lang w:eastAsia="ru-RU"/>
              </w:rPr>
              <w:lastRenderedPageBreak/>
              <w:t>логического мышления в процессе деятельности.</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lastRenderedPageBreak/>
              <w:t xml:space="preserve">Планирование технологического </w:t>
            </w:r>
            <w:r w:rsidRPr="00207D85">
              <w:rPr>
                <w:lang w:eastAsia="ru-RU"/>
              </w:rPr>
              <w:lastRenderedPageBreak/>
              <w:t>процесса и процесса труда</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lastRenderedPageBreak/>
              <w:t>Проявление технико-</w:t>
            </w:r>
            <w:r w:rsidRPr="00207D85">
              <w:rPr>
                <w:lang w:eastAsia="ru-RU"/>
              </w:rPr>
              <w:lastRenderedPageBreak/>
              <w:t>технологического мышления при организации своей деятельности</w:t>
            </w:r>
          </w:p>
        </w:tc>
      </w:tr>
      <w:tr w:rsidR="003D2616" w:rsidRPr="00207D85" w:rsidTr="003D2616">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lastRenderedPageBreak/>
              <w:t>18</w:t>
            </w:r>
          </w:p>
        </w:tc>
        <w:tc>
          <w:tcPr>
            <w:tcW w:w="2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Составление программ с двумя датчиками освещённости. Движение по линии.</w:t>
            </w:r>
          </w:p>
        </w:tc>
        <w:tc>
          <w:tcPr>
            <w:tcW w:w="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2</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p>
        </w:tc>
        <w:tc>
          <w:tcPr>
            <w:tcW w:w="36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Движение вдоль линии с применением двух датчиков освещенности.</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Сочетание образного и логического мышления в процессе деятельности.</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Планирование технологического процесса и процесса труда</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Проявление технико-технологического мышления при организации своей деятельности</w:t>
            </w:r>
          </w:p>
        </w:tc>
      </w:tr>
      <w:tr w:rsidR="003D2616" w:rsidRPr="00207D85" w:rsidTr="003D2616">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19</w:t>
            </w:r>
            <w:r w:rsidR="00042BDD">
              <w:rPr>
                <w:b/>
                <w:bCs/>
                <w:lang w:eastAsia="ru-RU"/>
              </w:rPr>
              <w:t>,20</w:t>
            </w:r>
          </w:p>
        </w:tc>
        <w:tc>
          <w:tcPr>
            <w:tcW w:w="2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Самостоятельная творческая работа учащихся</w:t>
            </w:r>
          </w:p>
        </w:tc>
        <w:tc>
          <w:tcPr>
            <w:tcW w:w="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4</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p>
        </w:tc>
        <w:tc>
          <w:tcPr>
            <w:tcW w:w="36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Самостоятельная творческая</w:t>
            </w:r>
          </w:p>
          <w:p w:rsidR="003D2616" w:rsidRPr="00207D85" w:rsidRDefault="003D2616" w:rsidP="003D2616">
            <w:pPr>
              <w:suppressAutoHyphens w:val="0"/>
              <w:spacing w:after="300"/>
              <w:rPr>
                <w:lang w:eastAsia="ru-RU"/>
              </w:rPr>
            </w:pPr>
            <w:r w:rsidRPr="00207D85">
              <w:rPr>
                <w:lang w:eastAsia="ru-RU"/>
              </w:rPr>
              <w:t>работа учащихся</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Рациональное использование учебной и дополнительной информации для создания объектов труда.</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Планирование технологического процесса и процесса труда</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Проявление технико-технологического мышления при организации своей деятельности</w:t>
            </w:r>
          </w:p>
        </w:tc>
      </w:tr>
      <w:tr w:rsidR="003D2616" w:rsidRPr="00207D85" w:rsidTr="003D2616">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2</w:t>
            </w:r>
            <w:r w:rsidR="00042BDD">
              <w:rPr>
                <w:b/>
                <w:bCs/>
                <w:lang w:eastAsia="ru-RU"/>
              </w:rPr>
              <w:t>1</w:t>
            </w:r>
          </w:p>
        </w:tc>
        <w:tc>
          <w:tcPr>
            <w:tcW w:w="2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Использование датчика расстояния. Создание многоступенчатых программ</w:t>
            </w:r>
          </w:p>
        </w:tc>
        <w:tc>
          <w:tcPr>
            <w:tcW w:w="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2</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p>
        </w:tc>
        <w:tc>
          <w:tcPr>
            <w:tcW w:w="36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Ультразвуковой датчик. Определение роботом расстояния до препятствия</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Владение алгоритмами решения технико-технологических задач</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Алгоритмизированное планирование процесса познавательно трудовой деятельности</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Развитие трудолюбия и ответственности за качество своей деятельности.</w:t>
            </w:r>
          </w:p>
        </w:tc>
      </w:tr>
      <w:tr w:rsidR="003D2616" w:rsidRPr="00207D85" w:rsidTr="003D2616">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042BDD">
            <w:pPr>
              <w:suppressAutoHyphens w:val="0"/>
              <w:rPr>
                <w:lang w:eastAsia="ru-RU"/>
              </w:rPr>
            </w:pPr>
            <w:r w:rsidRPr="00207D85">
              <w:rPr>
                <w:b/>
                <w:bCs/>
                <w:lang w:eastAsia="ru-RU"/>
              </w:rPr>
              <w:t>2</w:t>
            </w:r>
            <w:r w:rsidR="00042BDD">
              <w:rPr>
                <w:b/>
                <w:bCs/>
                <w:lang w:eastAsia="ru-RU"/>
              </w:rPr>
              <w:t>2,23</w:t>
            </w:r>
          </w:p>
        </w:tc>
        <w:tc>
          <w:tcPr>
            <w:tcW w:w="2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Составление программ включающих в себя ветвление в среде EV3-G</w:t>
            </w:r>
          </w:p>
        </w:tc>
        <w:tc>
          <w:tcPr>
            <w:tcW w:w="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042BDD" w:rsidP="003D2616">
            <w:pPr>
              <w:suppressAutoHyphens w:val="0"/>
              <w:rPr>
                <w:lang w:eastAsia="ru-RU"/>
              </w:rPr>
            </w:pPr>
            <w:r>
              <w:rPr>
                <w:b/>
                <w:bCs/>
                <w:lang w:eastAsia="ru-RU"/>
              </w:rPr>
              <w:t>4</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p>
        </w:tc>
        <w:tc>
          <w:tcPr>
            <w:tcW w:w="36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Отображение параметров настройки Блока</w:t>
            </w:r>
          </w:p>
          <w:p w:rsidR="003D2616" w:rsidRPr="00207D85" w:rsidRDefault="003D2616" w:rsidP="003D2616">
            <w:pPr>
              <w:suppressAutoHyphens w:val="0"/>
              <w:spacing w:after="300"/>
              <w:rPr>
                <w:lang w:eastAsia="ru-RU"/>
              </w:rPr>
            </w:pPr>
            <w:r w:rsidRPr="00207D85">
              <w:rPr>
                <w:lang w:eastAsia="ru-RU"/>
              </w:rPr>
              <w:t>Добавление Блоков в Блок «Переключатель»</w:t>
            </w:r>
          </w:p>
          <w:p w:rsidR="003D2616" w:rsidRPr="00207D85" w:rsidRDefault="003D2616" w:rsidP="003D2616">
            <w:pPr>
              <w:suppressAutoHyphens w:val="0"/>
              <w:spacing w:after="300"/>
              <w:rPr>
                <w:lang w:eastAsia="ru-RU"/>
              </w:rPr>
            </w:pPr>
            <w:r w:rsidRPr="00207D85">
              <w:rPr>
                <w:lang w:eastAsia="ru-RU"/>
              </w:rPr>
              <w:t>Перемещение Блока «Переключатель»</w:t>
            </w:r>
          </w:p>
          <w:p w:rsidR="003D2616" w:rsidRPr="00207D85" w:rsidRDefault="003D2616" w:rsidP="003D2616">
            <w:pPr>
              <w:suppressAutoHyphens w:val="0"/>
              <w:spacing w:after="300"/>
              <w:rPr>
                <w:lang w:eastAsia="ru-RU"/>
              </w:rPr>
            </w:pPr>
            <w:r w:rsidRPr="00207D85">
              <w:rPr>
                <w:lang w:eastAsia="ru-RU"/>
              </w:rPr>
              <w:lastRenderedPageBreak/>
              <w:t>Настройка Блока «Переключатель»</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lastRenderedPageBreak/>
              <w:t>Владение алгоритмами решения технико-технологических задач</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Алгоритмизированное планирование процесса познавательно трудовой деятельности</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Проявление технико-технологического мышления при организации своей деятельности</w:t>
            </w:r>
          </w:p>
        </w:tc>
      </w:tr>
      <w:tr w:rsidR="003D2616" w:rsidRPr="00207D85" w:rsidTr="003D2616">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042BDD">
            <w:pPr>
              <w:suppressAutoHyphens w:val="0"/>
              <w:rPr>
                <w:lang w:eastAsia="ru-RU"/>
              </w:rPr>
            </w:pPr>
            <w:r w:rsidRPr="00207D85">
              <w:rPr>
                <w:b/>
                <w:bCs/>
                <w:lang w:eastAsia="ru-RU"/>
              </w:rPr>
              <w:lastRenderedPageBreak/>
              <w:t>2</w:t>
            </w:r>
            <w:r w:rsidR="00042BDD">
              <w:rPr>
                <w:b/>
                <w:bCs/>
                <w:lang w:eastAsia="ru-RU"/>
              </w:rPr>
              <w:t>4</w:t>
            </w:r>
          </w:p>
        </w:tc>
        <w:tc>
          <w:tcPr>
            <w:tcW w:w="2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Блок «</w:t>
            </w:r>
            <w:proofErr w:type="spellStart"/>
            <w:r w:rsidRPr="00207D85">
              <w:rPr>
                <w:lang w:eastAsia="ru-RU"/>
              </w:rPr>
              <w:t>Bluetooth</w:t>
            </w:r>
            <w:proofErr w:type="spellEnd"/>
            <w:r w:rsidRPr="00207D85">
              <w:rPr>
                <w:lang w:eastAsia="ru-RU"/>
              </w:rPr>
              <w:t>», установка соединения.</w:t>
            </w:r>
          </w:p>
          <w:p w:rsidR="003D2616" w:rsidRPr="00207D85" w:rsidRDefault="003D2616" w:rsidP="003D2616">
            <w:pPr>
              <w:suppressAutoHyphens w:val="0"/>
              <w:spacing w:after="300"/>
              <w:rPr>
                <w:lang w:eastAsia="ru-RU"/>
              </w:rPr>
            </w:pPr>
            <w:r w:rsidRPr="00207D85">
              <w:rPr>
                <w:lang w:eastAsia="ru-RU"/>
              </w:rPr>
              <w:t>Загрузка с компьютера.</w:t>
            </w:r>
          </w:p>
        </w:tc>
        <w:tc>
          <w:tcPr>
            <w:tcW w:w="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2</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p>
        </w:tc>
        <w:tc>
          <w:tcPr>
            <w:tcW w:w="36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Включение/выключение</w:t>
            </w:r>
          </w:p>
          <w:p w:rsidR="003D2616" w:rsidRPr="00207D85" w:rsidRDefault="003D2616" w:rsidP="003D2616">
            <w:pPr>
              <w:suppressAutoHyphens w:val="0"/>
              <w:spacing w:after="300"/>
              <w:rPr>
                <w:lang w:eastAsia="ru-RU"/>
              </w:rPr>
            </w:pPr>
            <w:r w:rsidRPr="00207D85">
              <w:rPr>
                <w:lang w:eastAsia="ru-RU"/>
              </w:rPr>
              <w:t>Установка соединения</w:t>
            </w:r>
          </w:p>
          <w:p w:rsidR="003D2616" w:rsidRPr="00207D85" w:rsidRDefault="003D2616" w:rsidP="003D2616">
            <w:pPr>
              <w:suppressAutoHyphens w:val="0"/>
              <w:spacing w:after="300"/>
              <w:rPr>
                <w:lang w:eastAsia="ru-RU"/>
              </w:rPr>
            </w:pPr>
            <w:r w:rsidRPr="00207D85">
              <w:rPr>
                <w:lang w:eastAsia="ru-RU"/>
              </w:rPr>
              <w:t>Закрытие соединения</w:t>
            </w:r>
          </w:p>
          <w:p w:rsidR="003D2616" w:rsidRPr="00207D85" w:rsidRDefault="003D2616" w:rsidP="003D2616">
            <w:pPr>
              <w:suppressAutoHyphens w:val="0"/>
              <w:spacing w:after="300"/>
              <w:rPr>
                <w:lang w:eastAsia="ru-RU"/>
              </w:rPr>
            </w:pPr>
            <w:r w:rsidRPr="00207D85">
              <w:rPr>
                <w:lang w:eastAsia="ru-RU"/>
              </w:rPr>
              <w:t>Настройка концентратора данных Блока «</w:t>
            </w:r>
            <w:proofErr w:type="spellStart"/>
            <w:r w:rsidRPr="00207D85">
              <w:rPr>
                <w:lang w:eastAsia="ru-RU"/>
              </w:rPr>
              <w:t>Bluetooth</w:t>
            </w:r>
            <w:proofErr w:type="spellEnd"/>
            <w:r w:rsidRPr="00207D85">
              <w:rPr>
                <w:lang w:eastAsia="ru-RU"/>
              </w:rPr>
              <w:t xml:space="preserve"> соединение»</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Владение алгоритмами решения технико-технологических задач</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Алгоритмизированное планирование процесса познавательно трудовой деятельности</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Проявление технико-технологического мышления при организации своей деятельности</w:t>
            </w:r>
          </w:p>
        </w:tc>
      </w:tr>
      <w:tr w:rsidR="003D2616" w:rsidRPr="00207D85" w:rsidTr="003D2616">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2</w:t>
            </w:r>
            <w:r w:rsidR="00042BDD">
              <w:rPr>
                <w:b/>
                <w:bCs/>
                <w:lang w:eastAsia="ru-RU"/>
              </w:rPr>
              <w:t>5</w:t>
            </w:r>
          </w:p>
        </w:tc>
        <w:tc>
          <w:tcPr>
            <w:tcW w:w="2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Изготовление робота исследователя.</w:t>
            </w:r>
          </w:p>
        </w:tc>
        <w:tc>
          <w:tcPr>
            <w:tcW w:w="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2</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p>
        </w:tc>
        <w:tc>
          <w:tcPr>
            <w:tcW w:w="36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 xml:space="preserve">Сборка робота исследователя. Составление программы </w:t>
            </w:r>
            <w:proofErr w:type="gramStart"/>
            <w:r w:rsidRPr="00207D85">
              <w:rPr>
                <w:lang w:eastAsia="ru-RU"/>
              </w:rPr>
              <w:t>для</w:t>
            </w:r>
            <w:proofErr w:type="gramEnd"/>
          </w:p>
          <w:p w:rsidR="003D2616" w:rsidRPr="00207D85" w:rsidRDefault="003D2616" w:rsidP="003D2616">
            <w:pPr>
              <w:suppressAutoHyphens w:val="0"/>
              <w:spacing w:after="300"/>
              <w:rPr>
                <w:lang w:eastAsia="ru-RU"/>
              </w:rPr>
            </w:pPr>
            <w:r w:rsidRPr="00207D85">
              <w:rPr>
                <w:lang w:eastAsia="ru-RU"/>
              </w:rPr>
              <w:t>датчика расстояния и освещённости.</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Рациональное использование учебной и дополнительной информации для создания объектов труда.</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Планирование технологического процесса и процесса труда</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Овладение установками, нормами и правилами научной организации умственного и физического труда.</w:t>
            </w:r>
          </w:p>
        </w:tc>
      </w:tr>
      <w:tr w:rsidR="003D2616" w:rsidRPr="00207D85" w:rsidTr="003D2616">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2</w:t>
            </w:r>
            <w:r w:rsidR="00042BDD">
              <w:rPr>
                <w:b/>
                <w:bCs/>
                <w:lang w:eastAsia="ru-RU"/>
              </w:rPr>
              <w:t>6</w:t>
            </w:r>
          </w:p>
        </w:tc>
        <w:tc>
          <w:tcPr>
            <w:tcW w:w="2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Работа в Интернете.</w:t>
            </w:r>
          </w:p>
        </w:tc>
        <w:tc>
          <w:tcPr>
            <w:tcW w:w="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2</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p>
        </w:tc>
        <w:tc>
          <w:tcPr>
            <w:tcW w:w="36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 xml:space="preserve">Поиск информации о </w:t>
            </w:r>
            <w:proofErr w:type="spellStart"/>
            <w:r w:rsidRPr="00207D85">
              <w:rPr>
                <w:lang w:eastAsia="ru-RU"/>
              </w:rPr>
              <w:t>Лего</w:t>
            </w:r>
            <w:proofErr w:type="spellEnd"/>
            <w:r w:rsidRPr="00207D85">
              <w:rPr>
                <w:lang w:eastAsia="ru-RU"/>
              </w:rPr>
              <w:t>-состязаниях, описаний моделей</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Рациональное использование учебной и дополнительной информации для создания объектов труда.</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Поиск новых решений возникшей технической проблемы.</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lang w:eastAsia="ru-RU"/>
              </w:rPr>
              <w:t>Выражение желания учиться и трудиться для удовлетворения текущих и перспективных потребностей</w:t>
            </w:r>
            <w:r w:rsidRPr="00207D85">
              <w:rPr>
                <w:b/>
                <w:bCs/>
                <w:lang w:eastAsia="ru-RU"/>
              </w:rPr>
              <w:t>.</w:t>
            </w:r>
          </w:p>
        </w:tc>
      </w:tr>
      <w:tr w:rsidR="003D2616" w:rsidRPr="00207D85" w:rsidTr="003D2616">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2</w:t>
            </w:r>
            <w:r w:rsidR="00042BDD">
              <w:rPr>
                <w:b/>
                <w:bCs/>
                <w:lang w:eastAsia="ru-RU"/>
              </w:rPr>
              <w:t>7</w:t>
            </w:r>
          </w:p>
        </w:tc>
        <w:tc>
          <w:tcPr>
            <w:tcW w:w="2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Разработка конструкций для соревнований</w:t>
            </w:r>
          </w:p>
        </w:tc>
        <w:tc>
          <w:tcPr>
            <w:tcW w:w="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2</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p>
        </w:tc>
        <w:tc>
          <w:tcPr>
            <w:tcW w:w="36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Выбор оптимальной конструкции, изготовление, испытание и внесение конструкционных изменений.</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 xml:space="preserve">Ориентация в имеющихся средствах и технологиях создания </w:t>
            </w:r>
            <w:r w:rsidRPr="00207D85">
              <w:rPr>
                <w:lang w:eastAsia="ru-RU"/>
              </w:rPr>
              <w:lastRenderedPageBreak/>
              <w:t>объектов труда.</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lastRenderedPageBreak/>
              <w:t>Использование дополнительной информации при проектировании и создании объектов.</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 xml:space="preserve">Проявление познавательных интересов и активности в предметно технологической </w:t>
            </w:r>
            <w:r w:rsidRPr="00207D85">
              <w:rPr>
                <w:lang w:eastAsia="ru-RU"/>
              </w:rPr>
              <w:lastRenderedPageBreak/>
              <w:t>деятельности.</w:t>
            </w:r>
          </w:p>
        </w:tc>
      </w:tr>
      <w:tr w:rsidR="003D2616" w:rsidRPr="00207D85" w:rsidTr="003D2616">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lastRenderedPageBreak/>
              <w:t>2</w:t>
            </w:r>
            <w:r w:rsidR="00042BDD">
              <w:rPr>
                <w:b/>
                <w:bCs/>
                <w:lang w:eastAsia="ru-RU"/>
              </w:rPr>
              <w:t>8</w:t>
            </w:r>
          </w:p>
        </w:tc>
        <w:tc>
          <w:tcPr>
            <w:tcW w:w="2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Составление программ «Движение по линии». Испытание робота.</w:t>
            </w:r>
          </w:p>
        </w:tc>
        <w:tc>
          <w:tcPr>
            <w:tcW w:w="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2</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p>
        </w:tc>
        <w:tc>
          <w:tcPr>
            <w:tcW w:w="36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Составление программ. Испытание, выбор оптимальной программы.</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Владение алгоритмами решения технико-технологических задач</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Алгоритмизированное планирование процесса познавательно трудовой деятельности</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Проявление технико-технологического мышления при организации своей деятельности</w:t>
            </w:r>
          </w:p>
        </w:tc>
      </w:tr>
      <w:tr w:rsidR="003D2616" w:rsidRPr="00207D85" w:rsidTr="003D2616">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2</w:t>
            </w:r>
            <w:r w:rsidR="00042BDD">
              <w:rPr>
                <w:b/>
                <w:bCs/>
                <w:lang w:eastAsia="ru-RU"/>
              </w:rPr>
              <w:t>9</w:t>
            </w:r>
          </w:p>
          <w:p w:rsidR="003D2616" w:rsidRPr="00207D85" w:rsidRDefault="00042BDD" w:rsidP="003D2616">
            <w:pPr>
              <w:suppressAutoHyphens w:val="0"/>
              <w:rPr>
                <w:lang w:eastAsia="ru-RU"/>
              </w:rPr>
            </w:pPr>
            <w:r>
              <w:rPr>
                <w:b/>
                <w:bCs/>
                <w:lang w:eastAsia="ru-RU"/>
              </w:rPr>
              <w:t>30</w:t>
            </w:r>
          </w:p>
        </w:tc>
        <w:tc>
          <w:tcPr>
            <w:tcW w:w="2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Составление программ для «</w:t>
            </w:r>
            <w:proofErr w:type="spellStart"/>
            <w:r w:rsidRPr="00207D85">
              <w:rPr>
                <w:lang w:eastAsia="ru-RU"/>
              </w:rPr>
              <w:t>Кегельринг</w:t>
            </w:r>
            <w:proofErr w:type="spellEnd"/>
            <w:r w:rsidRPr="00207D85">
              <w:rPr>
                <w:lang w:eastAsia="ru-RU"/>
              </w:rPr>
              <w:t>». Испытание робота.</w:t>
            </w:r>
          </w:p>
        </w:tc>
        <w:tc>
          <w:tcPr>
            <w:tcW w:w="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4</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p>
        </w:tc>
        <w:tc>
          <w:tcPr>
            <w:tcW w:w="36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Составление программ. Испытание, выбор оптимальной программы.</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Владение алгоритмами решения технико-технологических задач</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Алгоритмизированное планирование процесса познавательно трудовой деятельности</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Проявление технико-технологического мышления при организации своей деятельности</w:t>
            </w:r>
          </w:p>
        </w:tc>
      </w:tr>
      <w:tr w:rsidR="003D2616" w:rsidRPr="00207D85" w:rsidTr="003D2616">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3</w:t>
            </w:r>
            <w:r w:rsidR="00042BDD">
              <w:rPr>
                <w:b/>
                <w:bCs/>
                <w:lang w:eastAsia="ru-RU"/>
              </w:rPr>
              <w:t>1</w:t>
            </w:r>
          </w:p>
        </w:tc>
        <w:tc>
          <w:tcPr>
            <w:tcW w:w="2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Прочность конструкции и способы повышения прочности.</w:t>
            </w:r>
          </w:p>
        </w:tc>
        <w:tc>
          <w:tcPr>
            <w:tcW w:w="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2</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p>
        </w:tc>
        <w:tc>
          <w:tcPr>
            <w:tcW w:w="36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Понятие: прочность конструкции. Показ видео роликов о роботах участниках соревнования «Сумо»</w:t>
            </w:r>
          </w:p>
          <w:p w:rsidR="003D2616" w:rsidRPr="00207D85" w:rsidRDefault="003D2616" w:rsidP="003D2616">
            <w:pPr>
              <w:suppressAutoHyphens w:val="0"/>
              <w:rPr>
                <w:lang w:eastAsia="ru-RU"/>
              </w:rPr>
            </w:pP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Развитие трудолюбия и ответственности за качество своей деятельности</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Поиск новых решений возникшей технической проблемы.</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Проявление технико-технологического мышления при организации своей деятельности</w:t>
            </w:r>
          </w:p>
        </w:tc>
      </w:tr>
      <w:tr w:rsidR="003D2616" w:rsidRPr="00207D85" w:rsidTr="003D2616">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3</w:t>
            </w:r>
            <w:r w:rsidR="00042BDD">
              <w:rPr>
                <w:b/>
                <w:bCs/>
                <w:lang w:eastAsia="ru-RU"/>
              </w:rPr>
              <w:t>2</w:t>
            </w:r>
          </w:p>
          <w:p w:rsidR="003D2616" w:rsidRPr="00207D85" w:rsidRDefault="003D2616" w:rsidP="003D2616">
            <w:pPr>
              <w:suppressAutoHyphens w:val="0"/>
              <w:rPr>
                <w:lang w:eastAsia="ru-RU"/>
              </w:rPr>
            </w:pPr>
            <w:r w:rsidRPr="00207D85">
              <w:rPr>
                <w:b/>
                <w:bCs/>
                <w:lang w:eastAsia="ru-RU"/>
              </w:rPr>
              <w:t>3</w:t>
            </w:r>
            <w:r w:rsidR="00042BDD">
              <w:rPr>
                <w:b/>
                <w:bCs/>
                <w:lang w:eastAsia="ru-RU"/>
              </w:rPr>
              <w:t>3</w:t>
            </w:r>
          </w:p>
        </w:tc>
        <w:tc>
          <w:tcPr>
            <w:tcW w:w="2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Разработка конструкции для соревнований «Сумо»</w:t>
            </w:r>
          </w:p>
        </w:tc>
        <w:tc>
          <w:tcPr>
            <w:tcW w:w="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4</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p>
        </w:tc>
        <w:tc>
          <w:tcPr>
            <w:tcW w:w="36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Испытание конструкции и программ. Устранение неисправностей. Совершенствование конструкции.</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Рациональное использование учебной и дополнительной информации для создания объектов труда.</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Использование дополнительной информации при проектировании и создании объектов</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Проявление технико-технологического мышления при организации своей деятельности</w:t>
            </w:r>
          </w:p>
        </w:tc>
      </w:tr>
      <w:tr w:rsidR="003D2616" w:rsidRPr="00207D85" w:rsidTr="003D2616">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3</w:t>
            </w:r>
            <w:r w:rsidR="00042BDD">
              <w:rPr>
                <w:b/>
                <w:bCs/>
                <w:lang w:eastAsia="ru-RU"/>
              </w:rPr>
              <w:t>4,35</w:t>
            </w:r>
          </w:p>
          <w:p w:rsidR="003D2616" w:rsidRPr="00207D85" w:rsidRDefault="003D2616" w:rsidP="003D2616">
            <w:pPr>
              <w:suppressAutoHyphens w:val="0"/>
              <w:rPr>
                <w:lang w:eastAsia="ru-RU"/>
              </w:rPr>
            </w:pPr>
          </w:p>
        </w:tc>
        <w:tc>
          <w:tcPr>
            <w:tcW w:w="2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Подготовка к соревнованиям</w:t>
            </w:r>
          </w:p>
        </w:tc>
        <w:tc>
          <w:tcPr>
            <w:tcW w:w="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4</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p>
        </w:tc>
        <w:tc>
          <w:tcPr>
            <w:tcW w:w="36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Испытание конструкции и программ. Устранение неисправностей. Совершенствование конструкции.</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 xml:space="preserve">Рациональное использование учебной и дополнительной информации для создания </w:t>
            </w:r>
            <w:r w:rsidRPr="00207D85">
              <w:rPr>
                <w:lang w:eastAsia="ru-RU"/>
              </w:rPr>
              <w:lastRenderedPageBreak/>
              <w:t>объектов труда.</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lastRenderedPageBreak/>
              <w:t>Использование дополнительной информации при проектировании и создании объектов</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Проявление технико-технологического мышления при организации своей деятельности</w:t>
            </w:r>
          </w:p>
        </w:tc>
      </w:tr>
      <w:tr w:rsidR="003D2616" w:rsidRPr="00207D85" w:rsidTr="003D2616">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042BDD">
            <w:pPr>
              <w:suppressAutoHyphens w:val="0"/>
              <w:rPr>
                <w:lang w:eastAsia="ru-RU"/>
              </w:rPr>
            </w:pPr>
            <w:r w:rsidRPr="00207D85">
              <w:rPr>
                <w:b/>
                <w:bCs/>
                <w:lang w:eastAsia="ru-RU"/>
              </w:rPr>
              <w:lastRenderedPageBreak/>
              <w:t>3</w:t>
            </w:r>
            <w:r w:rsidR="00042BDD">
              <w:rPr>
                <w:b/>
                <w:bCs/>
                <w:lang w:eastAsia="ru-RU"/>
              </w:rPr>
              <w:t>6</w:t>
            </w:r>
          </w:p>
        </w:tc>
        <w:tc>
          <w:tcPr>
            <w:tcW w:w="2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Подведение итогов</w:t>
            </w:r>
          </w:p>
        </w:tc>
        <w:tc>
          <w:tcPr>
            <w:tcW w:w="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r w:rsidRPr="00207D85">
              <w:rPr>
                <w:b/>
                <w:bCs/>
                <w:lang w:eastAsia="ru-RU"/>
              </w:rPr>
              <w:t>2</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p>
        </w:tc>
        <w:tc>
          <w:tcPr>
            <w:tcW w:w="36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spacing w:after="300"/>
              <w:rPr>
                <w:lang w:eastAsia="ru-RU"/>
              </w:rPr>
            </w:pPr>
            <w:r w:rsidRPr="00207D85">
              <w:rPr>
                <w:lang w:eastAsia="ru-RU"/>
              </w:rPr>
              <w:t>Защита индивидуальных и коллективных проектов.</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2616" w:rsidRPr="00207D85" w:rsidRDefault="003D2616" w:rsidP="003D2616">
            <w:pPr>
              <w:suppressAutoHyphens w:val="0"/>
              <w:rPr>
                <w:lang w:eastAsia="ru-RU"/>
              </w:rPr>
            </w:pPr>
          </w:p>
        </w:tc>
      </w:tr>
    </w:tbl>
    <w:p w:rsidR="003D2616" w:rsidRPr="00207D85" w:rsidRDefault="003D2616" w:rsidP="003D2616">
      <w:pPr>
        <w:shd w:val="clear" w:color="auto" w:fill="FFFFFF"/>
        <w:suppressAutoHyphens w:val="0"/>
        <w:jc w:val="center"/>
        <w:rPr>
          <w:color w:val="000000"/>
          <w:lang w:eastAsia="ru-RU"/>
        </w:rPr>
      </w:pPr>
    </w:p>
    <w:p w:rsidR="003B6E3D" w:rsidRPr="00207D85" w:rsidRDefault="003D2616" w:rsidP="003B6E3D">
      <w:pPr>
        <w:jc w:val="both"/>
        <w:rPr>
          <w:rFonts w:eastAsia="Calibri"/>
          <w:b/>
          <w:lang w:eastAsia="en-US"/>
        </w:rPr>
      </w:pPr>
      <w:r w:rsidRPr="00207D85">
        <w:rPr>
          <w:color w:val="000000"/>
          <w:lang w:eastAsia="ru-RU"/>
        </w:rPr>
        <w:br/>
      </w:r>
      <w:r w:rsidR="003B6E3D" w:rsidRPr="00207D85">
        <w:rPr>
          <w:rFonts w:eastAsia="Calibri"/>
          <w:b/>
          <w:lang w:eastAsia="en-US"/>
        </w:rPr>
        <w:t>2.2 УСЛОВИЯ РЕАЛИЗАЦИИ ПРОГРАММЫ</w:t>
      </w:r>
    </w:p>
    <w:p w:rsidR="003D2616" w:rsidRPr="00207D85" w:rsidRDefault="003D2616" w:rsidP="003D2616">
      <w:pPr>
        <w:shd w:val="clear" w:color="auto" w:fill="FFFFFF"/>
        <w:suppressAutoHyphens w:val="0"/>
        <w:jc w:val="center"/>
        <w:rPr>
          <w:color w:val="000000"/>
          <w:lang w:eastAsia="ru-RU"/>
        </w:rPr>
      </w:pPr>
    </w:p>
    <w:p w:rsidR="003B6E3D" w:rsidRPr="00207D85" w:rsidRDefault="003B6E3D" w:rsidP="003B6E3D">
      <w:pPr>
        <w:pStyle w:val="c15"/>
        <w:shd w:val="clear" w:color="auto" w:fill="FFFFFF"/>
        <w:spacing w:before="0" w:beforeAutospacing="0" w:after="0" w:afterAutospacing="0"/>
        <w:ind w:left="644" w:hanging="644"/>
        <w:rPr>
          <w:color w:val="000000"/>
        </w:rPr>
      </w:pPr>
      <w:r w:rsidRPr="00207D85">
        <w:rPr>
          <w:rStyle w:val="c4"/>
          <w:color w:val="000000"/>
        </w:rPr>
        <w:t>Компьютерный класс – на момент программирования робототехнических средств, программирования контроллеров конструкторов, настройки самих конструкторов, отладки программ, проверка совместной работоспособности программного продукта и модулей конструкторов LEGO.</w:t>
      </w:r>
    </w:p>
    <w:p w:rsidR="003B6E3D" w:rsidRPr="00207D85" w:rsidRDefault="003B6E3D" w:rsidP="003B6E3D">
      <w:pPr>
        <w:pStyle w:val="c15"/>
        <w:shd w:val="clear" w:color="auto" w:fill="FFFFFF"/>
        <w:spacing w:before="0" w:beforeAutospacing="0" w:after="0" w:afterAutospacing="0"/>
        <w:ind w:left="644" w:hanging="644"/>
        <w:rPr>
          <w:color w:val="000000"/>
        </w:rPr>
      </w:pPr>
      <w:r w:rsidRPr="00207D85">
        <w:rPr>
          <w:rStyle w:val="c4"/>
          <w:color w:val="000000"/>
        </w:rPr>
        <w:t xml:space="preserve"> Наборы конструкторов</w:t>
      </w:r>
    </w:p>
    <w:p w:rsidR="003D2616" w:rsidRPr="00207D85" w:rsidRDefault="003D2616" w:rsidP="003D2616">
      <w:pPr>
        <w:shd w:val="clear" w:color="auto" w:fill="FFFFFF"/>
        <w:suppressAutoHyphens w:val="0"/>
        <w:jc w:val="center"/>
        <w:rPr>
          <w:color w:val="000000"/>
          <w:lang w:eastAsia="ru-RU"/>
        </w:rPr>
      </w:pPr>
      <w:r w:rsidRPr="00207D85">
        <w:rPr>
          <w:color w:val="000000"/>
          <w:lang w:eastAsia="ru-RU"/>
        </w:rPr>
        <w:br/>
      </w:r>
    </w:p>
    <w:p w:rsidR="003B6E3D" w:rsidRPr="00207D85" w:rsidRDefault="003B6E3D" w:rsidP="003B6E3D">
      <w:pPr>
        <w:widowControl w:val="0"/>
        <w:suppressAutoHyphens w:val="0"/>
        <w:jc w:val="both"/>
        <w:rPr>
          <w:rFonts w:eastAsia="Calibri"/>
          <w:b/>
          <w:lang w:eastAsia="en-US"/>
        </w:rPr>
      </w:pPr>
      <w:r w:rsidRPr="00207D85">
        <w:rPr>
          <w:rFonts w:eastAsia="Calibri"/>
          <w:b/>
          <w:lang w:eastAsia="en-US"/>
        </w:rPr>
        <w:t>2.3 ФОРМЫ АТТЕСТАЦИИ</w:t>
      </w:r>
    </w:p>
    <w:p w:rsidR="00302A65" w:rsidRPr="00207D85" w:rsidRDefault="003D2616" w:rsidP="00302A65">
      <w:pPr>
        <w:pStyle w:val="a8"/>
        <w:shd w:val="clear" w:color="auto" w:fill="F5F5F5"/>
        <w:spacing w:before="0" w:after="0" w:line="294" w:lineRule="atLeast"/>
        <w:rPr>
          <w:color w:val="000000"/>
          <w:sz w:val="24"/>
          <w:szCs w:val="24"/>
          <w:lang w:eastAsia="ru-RU"/>
        </w:rPr>
      </w:pPr>
      <w:r w:rsidRPr="00207D85">
        <w:rPr>
          <w:color w:val="000000"/>
          <w:sz w:val="24"/>
          <w:szCs w:val="24"/>
          <w:lang w:eastAsia="ru-RU"/>
        </w:rPr>
        <w:br/>
      </w:r>
      <w:r w:rsidR="00302A65" w:rsidRPr="00207D85">
        <w:rPr>
          <w:color w:val="000000"/>
          <w:sz w:val="24"/>
          <w:szCs w:val="24"/>
          <w:lang w:eastAsia="ru-RU"/>
        </w:rPr>
        <w:t>Текущий контроль уровня усвоения материала осуществляется по результатам выполнения обучающихся практических заданий.</w:t>
      </w:r>
    </w:p>
    <w:p w:rsidR="00302A65" w:rsidRPr="00207D85" w:rsidRDefault="00302A65" w:rsidP="00302A65">
      <w:pPr>
        <w:shd w:val="clear" w:color="auto" w:fill="F5F5F5"/>
        <w:suppressAutoHyphens w:val="0"/>
        <w:spacing w:line="294" w:lineRule="atLeast"/>
        <w:rPr>
          <w:color w:val="000000"/>
          <w:lang w:eastAsia="ru-RU"/>
        </w:rPr>
      </w:pPr>
      <w:r w:rsidRPr="00207D85">
        <w:rPr>
          <w:color w:val="000000"/>
          <w:lang w:eastAsia="ru-RU"/>
        </w:rPr>
        <w:t>Итоговый контроль реализуется в форме соревнований (олимпиады) по робототехнике.</w:t>
      </w:r>
    </w:p>
    <w:p w:rsidR="00302A65" w:rsidRPr="00207D85" w:rsidRDefault="00302A65" w:rsidP="00302A65">
      <w:pPr>
        <w:shd w:val="clear" w:color="auto" w:fill="F5F5F5"/>
        <w:suppressAutoHyphens w:val="0"/>
        <w:spacing w:line="294" w:lineRule="atLeast"/>
        <w:rPr>
          <w:color w:val="000000"/>
          <w:lang w:eastAsia="ru-RU"/>
        </w:rPr>
      </w:pPr>
      <w:r w:rsidRPr="00207D85">
        <w:rPr>
          <w:color w:val="000000"/>
          <w:shd w:val="clear" w:color="auto" w:fill="FFFFFF"/>
          <w:lang w:eastAsia="ru-RU"/>
        </w:rPr>
        <w:t>Программой предусмотрен также мониторинг освоения результатов работы по таким показателям как развитие личных качеств обучающихся, развитие социально значимых качеств личности, уровень общего развития и уровень развития коммуникативных способностей.</w:t>
      </w:r>
    </w:p>
    <w:p w:rsidR="00302A65" w:rsidRPr="00207D85" w:rsidRDefault="00302A65" w:rsidP="00302A65">
      <w:pPr>
        <w:shd w:val="clear" w:color="auto" w:fill="F5F5F5"/>
        <w:suppressAutoHyphens w:val="0"/>
        <w:spacing w:line="294" w:lineRule="atLeast"/>
        <w:rPr>
          <w:color w:val="000000"/>
          <w:lang w:eastAsia="ru-RU"/>
        </w:rPr>
      </w:pPr>
      <w:r w:rsidRPr="00207D85">
        <w:rPr>
          <w:color w:val="000000"/>
          <w:shd w:val="clear" w:color="auto" w:fill="FFFFFF"/>
          <w:lang w:eastAsia="ru-RU"/>
        </w:rPr>
        <w:t>Формами и методами отслеживания является: педагогическое наблюдение, анализ самостоятельных и творческих работ, беседы с детьми, отзывы родителей.</w:t>
      </w:r>
    </w:p>
    <w:p w:rsidR="003D2616" w:rsidRPr="00207D85" w:rsidRDefault="003D2616" w:rsidP="003D2616">
      <w:pPr>
        <w:shd w:val="clear" w:color="auto" w:fill="FFFFFF"/>
        <w:suppressAutoHyphens w:val="0"/>
        <w:jc w:val="center"/>
        <w:rPr>
          <w:color w:val="000000"/>
          <w:lang w:eastAsia="ru-RU"/>
        </w:rPr>
      </w:pPr>
    </w:p>
    <w:p w:rsidR="00302A65" w:rsidRPr="00207D85" w:rsidRDefault="00302A65" w:rsidP="00302A65">
      <w:pPr>
        <w:widowControl w:val="0"/>
        <w:suppressAutoHyphens w:val="0"/>
        <w:jc w:val="both"/>
        <w:rPr>
          <w:rFonts w:eastAsia="Calibri"/>
          <w:b/>
          <w:lang w:eastAsia="en-US"/>
        </w:rPr>
      </w:pPr>
      <w:r w:rsidRPr="00207D85">
        <w:rPr>
          <w:rFonts w:eastAsia="Calibri"/>
          <w:b/>
          <w:lang w:eastAsia="en-US"/>
        </w:rPr>
        <w:t xml:space="preserve">ФОРМЫ ОТСЛЕЖИВАНИЯ И ФИКСАЦИИ ОБРАЗОВАТЕЛЬНЫХ РЕЗУЛЬТАТОВ </w:t>
      </w:r>
    </w:p>
    <w:p w:rsidR="00302A65" w:rsidRPr="00207D85" w:rsidRDefault="003D2616" w:rsidP="00302A65">
      <w:pPr>
        <w:pStyle w:val="a8"/>
        <w:shd w:val="clear" w:color="auto" w:fill="F5F5F5"/>
        <w:spacing w:before="0" w:after="0" w:line="294" w:lineRule="atLeast"/>
        <w:rPr>
          <w:color w:val="000000"/>
          <w:sz w:val="24"/>
          <w:szCs w:val="24"/>
          <w:lang w:eastAsia="ru-RU"/>
        </w:rPr>
      </w:pPr>
      <w:r w:rsidRPr="00207D85">
        <w:rPr>
          <w:color w:val="000000"/>
          <w:sz w:val="24"/>
          <w:szCs w:val="24"/>
          <w:lang w:eastAsia="ru-RU"/>
        </w:rPr>
        <w:br/>
      </w:r>
      <w:r w:rsidR="00302A65" w:rsidRPr="00207D85">
        <w:rPr>
          <w:color w:val="000000"/>
          <w:sz w:val="24"/>
          <w:szCs w:val="24"/>
          <w:lang w:eastAsia="ru-RU"/>
        </w:rPr>
        <w:t>Результаты освоения образовательной программы в виде материала тестирования фиксируются в диагностической карте, которая является одним из документов отчетности</w:t>
      </w:r>
      <w:proofErr w:type="gramStart"/>
      <w:r w:rsidR="00302A65" w:rsidRPr="00207D85">
        <w:rPr>
          <w:color w:val="000000"/>
          <w:sz w:val="24"/>
          <w:szCs w:val="24"/>
          <w:lang w:eastAsia="ru-RU"/>
        </w:rPr>
        <w:t xml:space="preserve"> .</w:t>
      </w:r>
      <w:proofErr w:type="gramEnd"/>
    </w:p>
    <w:p w:rsidR="00302A65" w:rsidRPr="00207D85" w:rsidRDefault="00302A65" w:rsidP="00302A65">
      <w:pPr>
        <w:shd w:val="clear" w:color="auto" w:fill="F5F5F5"/>
        <w:suppressAutoHyphens w:val="0"/>
        <w:spacing w:line="294" w:lineRule="atLeast"/>
        <w:rPr>
          <w:color w:val="000000"/>
          <w:lang w:eastAsia="ru-RU"/>
        </w:rPr>
      </w:pPr>
      <w:r w:rsidRPr="00207D85">
        <w:rPr>
          <w:color w:val="000000"/>
          <w:lang w:eastAsia="ru-RU"/>
        </w:rPr>
        <w:t>Результаты аттестации учащихся анализируются по следующим параметрам:</w:t>
      </w:r>
    </w:p>
    <w:p w:rsidR="00302A65" w:rsidRPr="00207D85" w:rsidRDefault="00302A65" w:rsidP="00302A65">
      <w:pPr>
        <w:numPr>
          <w:ilvl w:val="0"/>
          <w:numId w:val="38"/>
        </w:numPr>
        <w:shd w:val="clear" w:color="auto" w:fill="F5F5F5"/>
        <w:suppressAutoHyphens w:val="0"/>
        <w:spacing w:line="294" w:lineRule="atLeast"/>
        <w:ind w:left="0"/>
        <w:rPr>
          <w:color w:val="000000"/>
          <w:lang w:eastAsia="ru-RU"/>
        </w:rPr>
      </w:pPr>
      <w:r w:rsidRPr="00207D85">
        <w:rPr>
          <w:color w:val="000000"/>
          <w:lang w:eastAsia="ru-RU"/>
        </w:rPr>
        <w:t>количество учащихся</w:t>
      </w:r>
      <w:proofErr w:type="gramStart"/>
      <w:r w:rsidRPr="00207D85">
        <w:rPr>
          <w:color w:val="000000"/>
          <w:lang w:eastAsia="ru-RU"/>
        </w:rPr>
        <w:t xml:space="preserve"> (%), </w:t>
      </w:r>
      <w:proofErr w:type="gramEnd"/>
      <w:r w:rsidRPr="00207D85">
        <w:rPr>
          <w:color w:val="000000"/>
          <w:lang w:eastAsia="ru-RU"/>
        </w:rPr>
        <w:t>освоивших программу на оптимальном уровне;</w:t>
      </w:r>
    </w:p>
    <w:p w:rsidR="00302A65" w:rsidRPr="00207D85" w:rsidRDefault="00302A65" w:rsidP="00302A65">
      <w:pPr>
        <w:numPr>
          <w:ilvl w:val="0"/>
          <w:numId w:val="38"/>
        </w:numPr>
        <w:shd w:val="clear" w:color="auto" w:fill="F5F5F5"/>
        <w:suppressAutoHyphens w:val="0"/>
        <w:spacing w:line="294" w:lineRule="atLeast"/>
        <w:ind w:left="0"/>
        <w:rPr>
          <w:color w:val="000000"/>
          <w:lang w:eastAsia="ru-RU"/>
        </w:rPr>
      </w:pPr>
      <w:r w:rsidRPr="00207D85">
        <w:rPr>
          <w:color w:val="000000"/>
          <w:lang w:eastAsia="ru-RU"/>
        </w:rPr>
        <w:t>количество учащихся</w:t>
      </w:r>
      <w:proofErr w:type="gramStart"/>
      <w:r w:rsidRPr="00207D85">
        <w:rPr>
          <w:color w:val="000000"/>
          <w:lang w:eastAsia="ru-RU"/>
        </w:rPr>
        <w:t xml:space="preserve"> (%), </w:t>
      </w:r>
      <w:proofErr w:type="gramEnd"/>
      <w:r w:rsidRPr="00207D85">
        <w:rPr>
          <w:color w:val="000000"/>
          <w:lang w:eastAsia="ru-RU"/>
        </w:rPr>
        <w:t>освоивших программу на достаточном уровне;</w:t>
      </w:r>
    </w:p>
    <w:p w:rsidR="00302A65" w:rsidRPr="00207D85" w:rsidRDefault="00302A65" w:rsidP="00302A65">
      <w:pPr>
        <w:numPr>
          <w:ilvl w:val="0"/>
          <w:numId w:val="38"/>
        </w:numPr>
        <w:shd w:val="clear" w:color="auto" w:fill="F5F5F5"/>
        <w:suppressAutoHyphens w:val="0"/>
        <w:spacing w:line="294" w:lineRule="atLeast"/>
        <w:ind w:left="0"/>
        <w:rPr>
          <w:color w:val="000000"/>
          <w:lang w:eastAsia="ru-RU"/>
        </w:rPr>
      </w:pPr>
      <w:r w:rsidRPr="00207D85">
        <w:rPr>
          <w:color w:val="000000"/>
          <w:lang w:eastAsia="ru-RU"/>
        </w:rPr>
        <w:t>количество учащихся</w:t>
      </w:r>
      <w:proofErr w:type="gramStart"/>
      <w:r w:rsidRPr="00207D85">
        <w:rPr>
          <w:color w:val="000000"/>
          <w:lang w:eastAsia="ru-RU"/>
        </w:rPr>
        <w:t xml:space="preserve"> (%), </w:t>
      </w:r>
      <w:proofErr w:type="gramEnd"/>
      <w:r w:rsidRPr="00207D85">
        <w:rPr>
          <w:color w:val="000000"/>
          <w:lang w:eastAsia="ru-RU"/>
        </w:rPr>
        <w:t>освоивших программу на допустимом уровне;</w:t>
      </w:r>
    </w:p>
    <w:p w:rsidR="00302A65" w:rsidRPr="00207D85" w:rsidRDefault="00302A65" w:rsidP="00302A65">
      <w:pPr>
        <w:numPr>
          <w:ilvl w:val="0"/>
          <w:numId w:val="38"/>
        </w:numPr>
        <w:shd w:val="clear" w:color="auto" w:fill="F5F5F5"/>
        <w:suppressAutoHyphens w:val="0"/>
        <w:spacing w:line="294" w:lineRule="atLeast"/>
        <w:ind w:left="0"/>
        <w:rPr>
          <w:color w:val="000000"/>
          <w:lang w:eastAsia="ru-RU"/>
        </w:rPr>
      </w:pPr>
      <w:r w:rsidRPr="00207D85">
        <w:rPr>
          <w:color w:val="000000"/>
          <w:lang w:eastAsia="ru-RU"/>
        </w:rPr>
        <w:t>количество учащихся</w:t>
      </w:r>
      <w:proofErr w:type="gramStart"/>
      <w:r w:rsidRPr="00207D85">
        <w:rPr>
          <w:color w:val="000000"/>
          <w:lang w:eastAsia="ru-RU"/>
        </w:rPr>
        <w:t xml:space="preserve"> (%), </w:t>
      </w:r>
      <w:proofErr w:type="gramEnd"/>
      <w:r w:rsidRPr="00207D85">
        <w:rPr>
          <w:color w:val="000000"/>
          <w:lang w:eastAsia="ru-RU"/>
        </w:rPr>
        <w:t>освоивших программу на низком уровне;</w:t>
      </w:r>
    </w:p>
    <w:p w:rsidR="00302A65" w:rsidRPr="00207D85" w:rsidRDefault="00302A65" w:rsidP="00302A65">
      <w:pPr>
        <w:numPr>
          <w:ilvl w:val="0"/>
          <w:numId w:val="38"/>
        </w:numPr>
        <w:shd w:val="clear" w:color="auto" w:fill="F5F5F5"/>
        <w:suppressAutoHyphens w:val="0"/>
        <w:spacing w:line="294" w:lineRule="atLeast"/>
        <w:ind w:left="0"/>
        <w:rPr>
          <w:color w:val="000000"/>
          <w:lang w:eastAsia="ru-RU"/>
        </w:rPr>
      </w:pPr>
      <w:r w:rsidRPr="00207D85">
        <w:rPr>
          <w:color w:val="000000"/>
          <w:lang w:eastAsia="ru-RU"/>
        </w:rPr>
        <w:t>причины невыполнения учащимися образовательной программы;</w:t>
      </w:r>
    </w:p>
    <w:p w:rsidR="00302A65" w:rsidRPr="00207D85" w:rsidRDefault="00302A65" w:rsidP="00302A65">
      <w:pPr>
        <w:numPr>
          <w:ilvl w:val="0"/>
          <w:numId w:val="38"/>
        </w:numPr>
        <w:shd w:val="clear" w:color="auto" w:fill="F5F5F5"/>
        <w:suppressAutoHyphens w:val="0"/>
        <w:spacing w:line="294" w:lineRule="atLeast"/>
        <w:ind w:left="0"/>
        <w:rPr>
          <w:color w:val="000000"/>
          <w:lang w:eastAsia="ru-RU"/>
        </w:rPr>
      </w:pPr>
      <w:r w:rsidRPr="00207D85">
        <w:rPr>
          <w:color w:val="000000"/>
          <w:lang w:eastAsia="ru-RU"/>
        </w:rPr>
        <w:t>необходимость коррекции программы.</w:t>
      </w:r>
    </w:p>
    <w:p w:rsidR="00302A65" w:rsidRPr="00207D85" w:rsidRDefault="00302A65" w:rsidP="00302A65">
      <w:pPr>
        <w:shd w:val="clear" w:color="auto" w:fill="F5F5F5"/>
        <w:suppressAutoHyphens w:val="0"/>
        <w:spacing w:line="294" w:lineRule="atLeast"/>
        <w:rPr>
          <w:color w:val="000000"/>
          <w:lang w:eastAsia="ru-RU"/>
        </w:rPr>
      </w:pPr>
      <w:r w:rsidRPr="00207D85">
        <w:rPr>
          <w:color w:val="000000"/>
          <w:lang w:eastAsia="ru-RU"/>
        </w:rPr>
        <w:t>Также результаты освоения общеразвивающей программы фиксируются на фото и видео в момент демонстрации созданных ими роботов из имеющихся в наличии учебных конструкторов по робототехнике;</w:t>
      </w:r>
    </w:p>
    <w:p w:rsidR="00302A65" w:rsidRPr="00207D85" w:rsidRDefault="00302A65" w:rsidP="00302A65">
      <w:pPr>
        <w:numPr>
          <w:ilvl w:val="0"/>
          <w:numId w:val="39"/>
        </w:numPr>
        <w:shd w:val="clear" w:color="auto" w:fill="F5F5F5"/>
        <w:suppressAutoHyphens w:val="0"/>
        <w:spacing w:line="294" w:lineRule="atLeast"/>
        <w:ind w:left="0"/>
        <w:rPr>
          <w:color w:val="000000"/>
          <w:lang w:eastAsia="ru-RU"/>
        </w:rPr>
      </w:pPr>
      <w:r w:rsidRPr="00207D85">
        <w:rPr>
          <w:color w:val="000000"/>
          <w:lang w:eastAsia="ru-RU"/>
        </w:rPr>
        <w:lastRenderedPageBreak/>
        <w:t>фото и видео материалы по результатам работ учащихся, а также отзывы преподавателя и родителей учеников будут размещаться на сайте образовательного учреждения;</w:t>
      </w:r>
    </w:p>
    <w:p w:rsidR="00302A65" w:rsidRPr="00207D85" w:rsidRDefault="00302A65" w:rsidP="00302A65">
      <w:pPr>
        <w:numPr>
          <w:ilvl w:val="0"/>
          <w:numId w:val="39"/>
        </w:numPr>
        <w:shd w:val="clear" w:color="auto" w:fill="F5F5F5"/>
        <w:suppressAutoHyphens w:val="0"/>
        <w:spacing w:line="294" w:lineRule="atLeast"/>
        <w:ind w:left="0"/>
        <w:rPr>
          <w:color w:val="000000"/>
          <w:lang w:eastAsia="ru-RU"/>
        </w:rPr>
      </w:pPr>
      <w:r w:rsidRPr="00207D85">
        <w:rPr>
          <w:color w:val="000000"/>
          <w:lang w:eastAsia="ru-RU"/>
        </w:rPr>
        <w:t>фото и видео материалы будут представлены для участия на фестивалях и олимпиадах разного уровня;</w:t>
      </w:r>
    </w:p>
    <w:p w:rsidR="00302A65" w:rsidRPr="00207D85" w:rsidRDefault="00302A65" w:rsidP="00302A65">
      <w:pPr>
        <w:shd w:val="clear" w:color="auto" w:fill="F5F5F5"/>
        <w:suppressAutoHyphens w:val="0"/>
        <w:spacing w:line="294" w:lineRule="atLeast"/>
        <w:rPr>
          <w:color w:val="000000"/>
          <w:lang w:eastAsia="ru-RU"/>
        </w:rPr>
      </w:pPr>
      <w:r w:rsidRPr="00207D85">
        <w:rPr>
          <w:b/>
          <w:bCs/>
          <w:color w:val="000000"/>
          <w:lang w:eastAsia="ru-RU"/>
        </w:rPr>
        <w:t>Способы определения результативности</w:t>
      </w:r>
    </w:p>
    <w:p w:rsidR="00302A65" w:rsidRPr="00207D85" w:rsidRDefault="00302A65" w:rsidP="00302A65">
      <w:pPr>
        <w:shd w:val="clear" w:color="auto" w:fill="F5F5F5"/>
        <w:suppressAutoHyphens w:val="0"/>
        <w:spacing w:line="294" w:lineRule="atLeast"/>
        <w:rPr>
          <w:color w:val="000000"/>
          <w:lang w:eastAsia="ru-RU"/>
        </w:rPr>
      </w:pPr>
      <w:r w:rsidRPr="00207D85">
        <w:rPr>
          <w:color w:val="000000"/>
          <w:lang w:eastAsia="ru-RU"/>
        </w:rPr>
        <w:t>Для выяснения результатов образовательного процесса и его влияния на развитие учащихся используются различные виды контроля. Контроль несёт проверочную, обучающую, воспитательную, организующую и коррекционную функции и делится на</w:t>
      </w:r>
      <w:proofErr w:type="gramStart"/>
      <w:r w:rsidRPr="00207D85">
        <w:rPr>
          <w:color w:val="000000"/>
          <w:lang w:eastAsia="ru-RU"/>
        </w:rPr>
        <w:t xml:space="preserve"> :</w:t>
      </w:r>
      <w:proofErr w:type="gramEnd"/>
    </w:p>
    <w:p w:rsidR="00302A65" w:rsidRPr="00207D85" w:rsidRDefault="00302A65" w:rsidP="00302A65">
      <w:pPr>
        <w:numPr>
          <w:ilvl w:val="0"/>
          <w:numId w:val="40"/>
        </w:numPr>
        <w:shd w:val="clear" w:color="auto" w:fill="F5F5F5"/>
        <w:suppressAutoHyphens w:val="0"/>
        <w:spacing w:line="294" w:lineRule="atLeast"/>
        <w:ind w:left="0"/>
        <w:rPr>
          <w:color w:val="000000"/>
          <w:lang w:eastAsia="ru-RU"/>
        </w:rPr>
      </w:pPr>
      <w:r w:rsidRPr="00207D85">
        <w:rPr>
          <w:i/>
          <w:iCs/>
          <w:color w:val="000000"/>
          <w:lang w:eastAsia="ru-RU"/>
        </w:rPr>
        <w:t>Входной контроль</w:t>
      </w:r>
      <w:r w:rsidRPr="00207D85">
        <w:rPr>
          <w:b/>
          <w:bCs/>
          <w:color w:val="000000"/>
          <w:lang w:eastAsia="ru-RU"/>
        </w:rPr>
        <w:t> </w:t>
      </w:r>
      <w:r w:rsidR="00077EB9" w:rsidRPr="00207D85">
        <w:rPr>
          <w:color w:val="000000"/>
          <w:lang w:eastAsia="ru-RU"/>
        </w:rPr>
        <w:t xml:space="preserve">проводится </w:t>
      </w:r>
      <w:r w:rsidRPr="00207D85">
        <w:rPr>
          <w:color w:val="000000"/>
          <w:lang w:eastAsia="ru-RU"/>
        </w:rPr>
        <w:t>в группах каждого года обучения.</w:t>
      </w:r>
    </w:p>
    <w:p w:rsidR="00302A65" w:rsidRPr="00207D85" w:rsidRDefault="00302A65" w:rsidP="00302A65">
      <w:pPr>
        <w:numPr>
          <w:ilvl w:val="0"/>
          <w:numId w:val="40"/>
        </w:numPr>
        <w:shd w:val="clear" w:color="auto" w:fill="F5F5F5"/>
        <w:suppressAutoHyphens w:val="0"/>
        <w:spacing w:line="294" w:lineRule="atLeast"/>
        <w:ind w:left="0"/>
        <w:rPr>
          <w:color w:val="000000"/>
          <w:lang w:eastAsia="ru-RU"/>
        </w:rPr>
      </w:pPr>
      <w:r w:rsidRPr="00207D85">
        <w:rPr>
          <w:i/>
          <w:iCs/>
          <w:color w:val="000000"/>
          <w:lang w:eastAsia="ru-RU"/>
        </w:rPr>
        <w:t>Промежуточный контроль</w:t>
      </w:r>
      <w:r w:rsidRPr="00207D85">
        <w:rPr>
          <w:b/>
          <w:bCs/>
          <w:color w:val="000000"/>
          <w:lang w:eastAsia="ru-RU"/>
        </w:rPr>
        <w:t> </w:t>
      </w:r>
      <w:r w:rsidRPr="00207D85">
        <w:rPr>
          <w:color w:val="000000"/>
          <w:lang w:eastAsia="ru-RU"/>
        </w:rPr>
        <w:t>проходит по окончании 1 полугодия</w:t>
      </w:r>
    </w:p>
    <w:p w:rsidR="00302A65" w:rsidRPr="00207D85" w:rsidRDefault="00302A65" w:rsidP="00302A65">
      <w:pPr>
        <w:numPr>
          <w:ilvl w:val="0"/>
          <w:numId w:val="40"/>
        </w:numPr>
        <w:shd w:val="clear" w:color="auto" w:fill="F5F5F5"/>
        <w:suppressAutoHyphens w:val="0"/>
        <w:spacing w:line="294" w:lineRule="atLeast"/>
        <w:ind w:left="0"/>
        <w:rPr>
          <w:color w:val="000000"/>
          <w:lang w:eastAsia="ru-RU"/>
        </w:rPr>
      </w:pPr>
      <w:r w:rsidRPr="00207D85">
        <w:rPr>
          <w:i/>
          <w:iCs/>
          <w:color w:val="000000"/>
          <w:lang w:eastAsia="ru-RU"/>
        </w:rPr>
        <w:t>Итоговый мониторинг</w:t>
      </w:r>
      <w:r w:rsidRPr="00207D85">
        <w:rPr>
          <w:b/>
          <w:bCs/>
          <w:i/>
          <w:iCs/>
          <w:color w:val="000000"/>
          <w:lang w:eastAsia="ru-RU"/>
        </w:rPr>
        <w:t> </w:t>
      </w:r>
      <w:r w:rsidRPr="00207D85">
        <w:rPr>
          <w:i/>
          <w:iCs/>
          <w:color w:val="000000"/>
          <w:lang w:eastAsia="ru-RU"/>
        </w:rPr>
        <w:t>проходит в мае</w:t>
      </w:r>
    </w:p>
    <w:p w:rsidR="00302A65" w:rsidRPr="00207D85" w:rsidRDefault="00302A65" w:rsidP="00302A65">
      <w:pPr>
        <w:shd w:val="clear" w:color="auto" w:fill="F5F5F5"/>
        <w:suppressAutoHyphens w:val="0"/>
        <w:spacing w:line="294" w:lineRule="atLeast"/>
        <w:rPr>
          <w:color w:val="000000"/>
          <w:lang w:eastAsia="ru-RU"/>
        </w:rPr>
      </w:pPr>
      <w:r w:rsidRPr="00207D85">
        <w:rPr>
          <w:color w:val="000000"/>
          <w:lang w:eastAsia="ru-RU"/>
        </w:rPr>
        <w:t>По итогам прохождения отдельных разделов и тем проводится </w:t>
      </w:r>
      <w:r w:rsidRPr="00207D85">
        <w:rPr>
          <w:i/>
          <w:iCs/>
          <w:color w:val="000000"/>
          <w:lang w:eastAsia="ru-RU"/>
        </w:rPr>
        <w:t>текущий контроль знаний.</w:t>
      </w:r>
    </w:p>
    <w:p w:rsidR="00302A65" w:rsidRPr="00207D85" w:rsidRDefault="00302A65" w:rsidP="00302A65">
      <w:pPr>
        <w:shd w:val="clear" w:color="auto" w:fill="F5F5F5"/>
        <w:suppressAutoHyphens w:val="0"/>
        <w:spacing w:line="294" w:lineRule="atLeast"/>
        <w:rPr>
          <w:color w:val="000000"/>
          <w:lang w:eastAsia="ru-RU"/>
        </w:rPr>
      </w:pPr>
      <w:r w:rsidRPr="00207D85">
        <w:rPr>
          <w:b/>
          <w:bCs/>
          <w:color w:val="000000"/>
          <w:lang w:eastAsia="ru-RU"/>
        </w:rPr>
        <w:t>Формы предъявления и демонстрации образовательных результатов:</w:t>
      </w:r>
    </w:p>
    <w:p w:rsidR="00302A65" w:rsidRPr="00207D85" w:rsidRDefault="00302A65" w:rsidP="00302A65">
      <w:pPr>
        <w:shd w:val="clear" w:color="auto" w:fill="F5F5F5"/>
        <w:suppressAutoHyphens w:val="0"/>
        <w:spacing w:line="294" w:lineRule="atLeast"/>
        <w:rPr>
          <w:color w:val="000000"/>
          <w:lang w:eastAsia="ru-RU"/>
        </w:rPr>
      </w:pPr>
      <w:r w:rsidRPr="00207D85">
        <w:rPr>
          <w:color w:val="000000"/>
          <w:lang w:eastAsia="ru-RU"/>
        </w:rPr>
        <w:t>аналитическая справка, выставка, соревнование, научно-практическая конференция, демонстрация моделей роботов, диагностическая карта, защита творческих работ, портфолио, открытое занятие.</w:t>
      </w:r>
    </w:p>
    <w:p w:rsidR="00302A65" w:rsidRPr="00207D85" w:rsidRDefault="00302A65" w:rsidP="00302A65">
      <w:pPr>
        <w:shd w:val="clear" w:color="auto" w:fill="F5F5F5"/>
        <w:suppressAutoHyphens w:val="0"/>
        <w:spacing w:line="294" w:lineRule="atLeast"/>
        <w:rPr>
          <w:color w:val="000000"/>
          <w:lang w:eastAsia="ru-RU"/>
        </w:rPr>
      </w:pPr>
      <w:r w:rsidRPr="00207D85">
        <w:rPr>
          <w:b/>
          <w:bCs/>
          <w:color w:val="000000"/>
          <w:lang w:eastAsia="ru-RU"/>
        </w:rPr>
        <w:t>Материально-техническое обеспечение</w:t>
      </w:r>
      <w:proofErr w:type="gramStart"/>
      <w:r w:rsidRPr="00207D85">
        <w:rPr>
          <w:b/>
          <w:bCs/>
          <w:color w:val="000000"/>
          <w:lang w:eastAsia="ru-RU"/>
        </w:rPr>
        <w:t> .</w:t>
      </w:r>
      <w:proofErr w:type="gramEnd"/>
    </w:p>
    <w:p w:rsidR="00302A65" w:rsidRPr="00207D85" w:rsidRDefault="00302A65" w:rsidP="00302A65">
      <w:pPr>
        <w:shd w:val="clear" w:color="auto" w:fill="F5F5F5"/>
        <w:suppressAutoHyphens w:val="0"/>
        <w:spacing w:line="294" w:lineRule="atLeast"/>
        <w:rPr>
          <w:color w:val="000000"/>
          <w:lang w:eastAsia="ru-RU"/>
        </w:rPr>
      </w:pPr>
      <w:r w:rsidRPr="00207D85">
        <w:rPr>
          <w:color w:val="000000"/>
          <w:lang w:eastAsia="ru-RU"/>
        </w:rPr>
        <w:t xml:space="preserve">Для занятий используется кабинет для работы </w:t>
      </w:r>
      <w:proofErr w:type="gramStart"/>
      <w:r w:rsidRPr="00207D85">
        <w:rPr>
          <w:color w:val="000000"/>
          <w:lang w:eastAsia="ru-RU"/>
        </w:rPr>
        <w:t>с</w:t>
      </w:r>
      <w:proofErr w:type="gramEnd"/>
      <w:r w:rsidRPr="00207D85">
        <w:rPr>
          <w:color w:val="000000"/>
          <w:lang w:eastAsia="ru-RU"/>
        </w:rPr>
        <w:t xml:space="preserve"> школьниками, снабжённый партами, стульями, шкафами, доской. Конструкторы LEGO MINDSTORMS </w:t>
      </w:r>
      <w:proofErr w:type="spellStart"/>
      <w:r w:rsidRPr="00207D85">
        <w:rPr>
          <w:color w:val="000000"/>
          <w:lang w:eastAsia="ru-RU"/>
        </w:rPr>
        <w:t>Education</w:t>
      </w:r>
      <w:proofErr w:type="spellEnd"/>
      <w:r w:rsidRPr="00207D85">
        <w:rPr>
          <w:color w:val="000000"/>
          <w:lang w:eastAsia="ru-RU"/>
        </w:rPr>
        <w:t> EV3, необходимое программное обеспечение. Для занятий имеется мультимедийный проектор.</w:t>
      </w:r>
    </w:p>
    <w:p w:rsidR="00302A65" w:rsidRPr="00207D85" w:rsidRDefault="00302A65" w:rsidP="00302A65">
      <w:pPr>
        <w:shd w:val="clear" w:color="auto" w:fill="F5F5F5"/>
        <w:suppressAutoHyphens w:val="0"/>
        <w:spacing w:line="294" w:lineRule="atLeast"/>
        <w:rPr>
          <w:color w:val="000000"/>
          <w:lang w:eastAsia="ru-RU"/>
        </w:rPr>
      </w:pPr>
      <w:r w:rsidRPr="00207D85">
        <w:rPr>
          <w:b/>
          <w:bCs/>
          <w:color w:val="000000"/>
          <w:lang w:eastAsia="ru-RU"/>
        </w:rPr>
        <w:t>Информационное обеспечени</w:t>
      </w:r>
      <w:proofErr w:type="gramStart"/>
      <w:r w:rsidRPr="00207D85">
        <w:rPr>
          <w:b/>
          <w:bCs/>
          <w:color w:val="000000"/>
          <w:lang w:eastAsia="ru-RU"/>
        </w:rPr>
        <w:t>е-</w:t>
      </w:r>
      <w:proofErr w:type="gramEnd"/>
      <w:r w:rsidRPr="00207D85">
        <w:rPr>
          <w:b/>
          <w:bCs/>
          <w:color w:val="000000"/>
          <w:lang w:eastAsia="ru-RU"/>
        </w:rPr>
        <w:t> </w:t>
      </w:r>
      <w:r w:rsidRPr="00207D85">
        <w:rPr>
          <w:color w:val="000000"/>
          <w:lang w:eastAsia="ru-RU"/>
        </w:rPr>
        <w:t>аудио-, видео-, фото-, и</w:t>
      </w:r>
      <w:r w:rsidR="00077EB9" w:rsidRPr="00207D85">
        <w:rPr>
          <w:color w:val="000000"/>
          <w:lang w:eastAsia="ru-RU"/>
        </w:rPr>
        <w:t>нтернет-источники.</w:t>
      </w:r>
    </w:p>
    <w:p w:rsidR="003D2616" w:rsidRPr="00207D85" w:rsidRDefault="003D2616" w:rsidP="003D2616">
      <w:pPr>
        <w:shd w:val="clear" w:color="auto" w:fill="FFFFFF"/>
        <w:suppressAutoHyphens w:val="0"/>
        <w:jc w:val="center"/>
        <w:rPr>
          <w:color w:val="000000"/>
          <w:lang w:eastAsia="ru-RU"/>
        </w:rPr>
      </w:pPr>
    </w:p>
    <w:p w:rsidR="00077EB9" w:rsidRPr="00207D85" w:rsidRDefault="00077EB9" w:rsidP="00077EB9">
      <w:pPr>
        <w:widowControl w:val="0"/>
        <w:suppressAutoHyphens w:val="0"/>
        <w:jc w:val="both"/>
        <w:rPr>
          <w:rFonts w:eastAsia="Calibri"/>
          <w:b/>
          <w:lang w:eastAsia="en-US"/>
        </w:rPr>
      </w:pPr>
      <w:r w:rsidRPr="00207D85">
        <w:rPr>
          <w:rFonts w:eastAsia="Calibri"/>
          <w:b/>
          <w:lang w:eastAsia="en-US"/>
        </w:rPr>
        <w:t>2.4 ОЦЕНОЧНЫЕ МАТЕРИАЛЫ</w:t>
      </w:r>
    </w:p>
    <w:p w:rsidR="00077EB9" w:rsidRPr="00207D85" w:rsidRDefault="00077EB9" w:rsidP="003D2616">
      <w:pPr>
        <w:shd w:val="clear" w:color="auto" w:fill="FFFFFF"/>
        <w:suppressAutoHyphens w:val="0"/>
        <w:jc w:val="center"/>
        <w:rPr>
          <w:color w:val="000000"/>
          <w:lang w:eastAsia="ru-RU"/>
        </w:rPr>
      </w:pPr>
    </w:p>
    <w:p w:rsidR="00077EB9" w:rsidRPr="00207D85" w:rsidRDefault="00077EB9" w:rsidP="00077EB9">
      <w:pPr>
        <w:shd w:val="clear" w:color="auto" w:fill="FFFFFF"/>
        <w:suppressAutoHyphens w:val="0"/>
        <w:jc w:val="both"/>
        <w:rPr>
          <w:color w:val="000000"/>
          <w:lang w:eastAsia="ru-RU"/>
        </w:rPr>
      </w:pPr>
      <w:r w:rsidRPr="00207D85">
        <w:rPr>
          <w:color w:val="000000"/>
          <w:lang w:eastAsia="ru-RU"/>
        </w:rPr>
        <w:t>В связи с появлением и развитием в школе новой работы – «Робототехника» - возникла необходимость в новых </w:t>
      </w:r>
      <w:r w:rsidRPr="00207D85">
        <w:rPr>
          <w:b/>
          <w:bCs/>
          <w:color w:val="000000"/>
          <w:lang w:eastAsia="ru-RU"/>
        </w:rPr>
        <w:t>методах стимулирования</w:t>
      </w:r>
      <w:r w:rsidRPr="00207D85">
        <w:rPr>
          <w:color w:val="000000"/>
          <w:lang w:eastAsia="ru-RU"/>
        </w:rPr>
        <w:t> и вознаграждения творческой работы учащихся. Для достижения поставленных педагогических целей используются следующие нетрадиционные игровые методы:</w:t>
      </w:r>
    </w:p>
    <w:p w:rsidR="00077EB9" w:rsidRPr="00207D85" w:rsidRDefault="00077EB9" w:rsidP="00077EB9">
      <w:pPr>
        <w:shd w:val="clear" w:color="auto" w:fill="FFFFFF"/>
        <w:suppressAutoHyphens w:val="0"/>
        <w:jc w:val="both"/>
        <w:rPr>
          <w:color w:val="000000"/>
          <w:lang w:eastAsia="ru-RU"/>
        </w:rPr>
      </w:pPr>
      <w:r w:rsidRPr="00207D85">
        <w:rPr>
          <w:color w:val="000000"/>
          <w:lang w:eastAsia="ru-RU"/>
        </w:rPr>
        <w:t>Соревнования</w:t>
      </w:r>
    </w:p>
    <w:p w:rsidR="00077EB9" w:rsidRPr="00207D85" w:rsidRDefault="00077EB9" w:rsidP="00077EB9">
      <w:pPr>
        <w:shd w:val="clear" w:color="auto" w:fill="FFFFFF"/>
        <w:suppressAutoHyphens w:val="0"/>
        <w:spacing w:after="300"/>
        <w:ind w:left="-450"/>
        <w:jc w:val="both"/>
        <w:rPr>
          <w:color w:val="000000"/>
          <w:lang w:eastAsia="ru-RU"/>
        </w:rPr>
      </w:pPr>
      <w:r w:rsidRPr="00207D85">
        <w:rPr>
          <w:color w:val="000000"/>
          <w:lang w:eastAsia="ru-RU"/>
        </w:rPr>
        <w:t xml:space="preserve">        Олимпиады</w:t>
      </w:r>
    </w:p>
    <w:p w:rsidR="00077EB9" w:rsidRPr="00207D85" w:rsidRDefault="00077EB9" w:rsidP="00077EB9">
      <w:pPr>
        <w:shd w:val="clear" w:color="auto" w:fill="FFFFFF"/>
        <w:suppressAutoHyphens w:val="0"/>
        <w:spacing w:after="300"/>
        <w:ind w:left="-450"/>
        <w:jc w:val="both"/>
        <w:rPr>
          <w:color w:val="000000"/>
          <w:lang w:eastAsia="ru-RU"/>
        </w:rPr>
      </w:pPr>
      <w:r w:rsidRPr="00207D85">
        <w:rPr>
          <w:color w:val="000000"/>
          <w:lang w:eastAsia="ru-RU"/>
        </w:rPr>
        <w:t xml:space="preserve">         Выставки</w:t>
      </w:r>
    </w:p>
    <w:p w:rsidR="00077EB9" w:rsidRPr="00207D85" w:rsidRDefault="00077EB9" w:rsidP="00077EB9">
      <w:pPr>
        <w:shd w:val="clear" w:color="auto" w:fill="FFFFFF"/>
        <w:suppressAutoHyphens w:val="0"/>
        <w:spacing w:after="300"/>
        <w:ind w:left="-450"/>
        <w:jc w:val="both"/>
        <w:rPr>
          <w:color w:val="000000"/>
          <w:lang w:eastAsia="ru-RU"/>
        </w:rPr>
      </w:pPr>
      <w:r w:rsidRPr="00207D85">
        <w:rPr>
          <w:color w:val="000000"/>
          <w:lang w:eastAsia="ru-RU"/>
        </w:rPr>
        <w:t xml:space="preserve">     Как показала практика, эти игровые методы не только интересны ребятам, но и стимулируют их к дальнейшей работе и      саморазвитию, что с помощью традиционной отметки сделать практически невозможно</w:t>
      </w:r>
      <w:r w:rsidR="00171F46" w:rsidRPr="00207D85">
        <w:rPr>
          <w:color w:val="000000"/>
          <w:lang w:eastAsia="ru-RU"/>
        </w:rPr>
        <w:t>.</w:t>
      </w:r>
    </w:p>
    <w:p w:rsidR="00AA4E61" w:rsidRPr="00207D85" w:rsidRDefault="00171F46" w:rsidP="00AA4E61">
      <w:pPr>
        <w:suppressAutoHyphens w:val="0"/>
        <w:rPr>
          <w:b/>
        </w:rPr>
      </w:pPr>
      <w:r w:rsidRPr="00207D85">
        <w:rPr>
          <w:b/>
          <w:color w:val="000000"/>
          <w:lang w:eastAsia="ru-RU"/>
        </w:rPr>
        <w:t>2.5 МЕТОДИЧЕСКОЕ ОБЕСПЕЧЕНИЕ</w:t>
      </w:r>
      <w:r w:rsidR="00AA4E61">
        <w:rPr>
          <w:b/>
          <w:color w:val="000000"/>
          <w:lang w:eastAsia="ru-RU"/>
        </w:rPr>
        <w:t xml:space="preserve">  </w:t>
      </w:r>
    </w:p>
    <w:p w:rsidR="00AA4E61" w:rsidRPr="00207D85" w:rsidRDefault="00AA4E61" w:rsidP="00AA4E61">
      <w:pPr>
        <w:ind w:firstLine="360"/>
        <w:jc w:val="both"/>
      </w:pPr>
      <w:r w:rsidRPr="00207D85">
        <w:rPr>
          <w:b/>
          <w:lang w:eastAsia="ru-RU"/>
        </w:rPr>
        <w:t xml:space="preserve"> </w:t>
      </w:r>
      <w:r w:rsidRPr="00207D85">
        <w:t xml:space="preserve">На занятиях  «Робототехника» используются в процессе обучения </w:t>
      </w:r>
      <w:r w:rsidRPr="00207D85">
        <w:rPr>
          <w:b/>
          <w:i/>
        </w:rPr>
        <w:t>дидактические игры</w:t>
      </w:r>
      <w:r w:rsidRPr="00207D85">
        <w:t>, отличительной особенностью которых является обучение средствами активной и интересной для детей игровой деятельности. Дидактические игры, используемые на занятиях, способствуют:</w:t>
      </w:r>
    </w:p>
    <w:p w:rsidR="00AA4E61" w:rsidRPr="00207D85" w:rsidRDefault="00AA4E61" w:rsidP="00AA4E61">
      <w:pPr>
        <w:ind w:firstLine="360"/>
        <w:jc w:val="both"/>
      </w:pPr>
      <w:r w:rsidRPr="00207D85">
        <w:t>- развитию мышления (умение доказывать свою точку зрения, анализировать конструкции, сравнивать, генерировать идеи и на их основе синтезировать свои собственные конструкции), речи (увеличение словарного запаса, выработка научного стиля речи), мелкой моторики;</w:t>
      </w:r>
    </w:p>
    <w:p w:rsidR="00AA4E61" w:rsidRPr="00207D85" w:rsidRDefault="00AA4E61" w:rsidP="00AA4E61">
      <w:pPr>
        <w:ind w:firstLine="360"/>
        <w:jc w:val="both"/>
      </w:pPr>
      <w:r w:rsidRPr="00207D85">
        <w:lastRenderedPageBreak/>
        <w:t xml:space="preserve">- воспитанию ответственности, аккуратности, отношения к себе как </w:t>
      </w:r>
      <w:proofErr w:type="spellStart"/>
      <w:r w:rsidRPr="00207D85">
        <w:t>самореализующейся</w:t>
      </w:r>
      <w:proofErr w:type="spellEnd"/>
      <w:r w:rsidRPr="00207D85">
        <w:t xml:space="preserve"> личности, к другим людям (прежде всего к сверстникам), к труду.</w:t>
      </w:r>
    </w:p>
    <w:p w:rsidR="00AA4E61" w:rsidRPr="00207D85" w:rsidRDefault="00AA4E61" w:rsidP="00AA4E61">
      <w:pPr>
        <w:ind w:firstLine="360"/>
        <w:jc w:val="both"/>
      </w:pPr>
      <w:r w:rsidRPr="00207D85">
        <w:t>- обучению основам конструирования, моделирования, автоматического управления с помощью компьютера и формированию соответствующих навыков.</w:t>
      </w:r>
    </w:p>
    <w:p w:rsidR="00077EB9" w:rsidRPr="00207D85" w:rsidRDefault="00077EB9" w:rsidP="003D2616">
      <w:pPr>
        <w:shd w:val="clear" w:color="auto" w:fill="FFFFFF"/>
        <w:suppressAutoHyphens w:val="0"/>
        <w:jc w:val="center"/>
        <w:rPr>
          <w:color w:val="000000"/>
          <w:lang w:eastAsia="ru-RU"/>
        </w:rPr>
      </w:pPr>
    </w:p>
    <w:p w:rsidR="003D2616" w:rsidRPr="00207D85" w:rsidRDefault="00AA4E61" w:rsidP="003D2616">
      <w:pPr>
        <w:shd w:val="clear" w:color="auto" w:fill="FFFFFF"/>
        <w:suppressAutoHyphens w:val="0"/>
        <w:rPr>
          <w:color w:val="000000"/>
          <w:lang w:eastAsia="ru-RU"/>
        </w:rPr>
      </w:pPr>
      <w:r>
        <w:rPr>
          <w:b/>
          <w:bCs/>
          <w:color w:val="000000"/>
          <w:lang w:eastAsia="ru-RU"/>
        </w:rPr>
        <w:t xml:space="preserve">2.6 </w:t>
      </w:r>
      <w:r w:rsidR="003D2616" w:rsidRPr="00207D85">
        <w:rPr>
          <w:b/>
          <w:bCs/>
          <w:color w:val="000000"/>
          <w:lang w:eastAsia="ru-RU"/>
        </w:rPr>
        <w:t>СПИСОК ИСПОЛЬЗОВАННОЙ ЛИТЕРАТУРЫ</w:t>
      </w:r>
    </w:p>
    <w:p w:rsidR="003D2616" w:rsidRPr="00207D85" w:rsidRDefault="003D2616" w:rsidP="003D2616">
      <w:pPr>
        <w:shd w:val="clear" w:color="auto" w:fill="FFFFFF"/>
        <w:suppressAutoHyphens w:val="0"/>
        <w:spacing w:after="300"/>
        <w:rPr>
          <w:color w:val="000000"/>
          <w:lang w:eastAsia="ru-RU"/>
        </w:rPr>
      </w:pPr>
      <w:proofErr w:type="gramStart"/>
      <w:r w:rsidRPr="00207D85">
        <w:rPr>
          <w:color w:val="000000"/>
          <w:lang w:eastAsia="ru-RU"/>
        </w:rPr>
        <w:t>1.В.А. Козлова, Робототехника в образовании [электронный</w:t>
      </w:r>
      <w:proofErr w:type="gramEnd"/>
    </w:p>
    <w:p w:rsidR="003D2616" w:rsidRPr="00207D85" w:rsidRDefault="003D2616" w:rsidP="003D2616">
      <w:pPr>
        <w:shd w:val="clear" w:color="auto" w:fill="FFFFFF"/>
        <w:suppressAutoHyphens w:val="0"/>
        <w:spacing w:after="300"/>
        <w:rPr>
          <w:color w:val="000000"/>
          <w:lang w:eastAsia="ru-RU"/>
        </w:rPr>
      </w:pPr>
      <w:r w:rsidRPr="00207D85">
        <w:rPr>
          <w:color w:val="000000"/>
          <w:lang w:eastAsia="ru-RU"/>
        </w:rPr>
        <w:t>2.Дистанционный курс «Конструирование и робототехника» -</w:t>
      </w:r>
    </w:p>
    <w:p w:rsidR="003D2616" w:rsidRPr="00207D85" w:rsidRDefault="003D2616" w:rsidP="003D2616">
      <w:pPr>
        <w:shd w:val="clear" w:color="auto" w:fill="FFFFFF"/>
        <w:suppressAutoHyphens w:val="0"/>
        <w:spacing w:after="300"/>
        <w:rPr>
          <w:color w:val="000000"/>
          <w:lang w:eastAsia="ru-RU"/>
        </w:rPr>
      </w:pPr>
      <w:r w:rsidRPr="00207D85">
        <w:rPr>
          <w:color w:val="000000"/>
          <w:lang w:eastAsia="ru-RU"/>
        </w:rPr>
        <w:t xml:space="preserve">3. </w:t>
      </w:r>
      <w:proofErr w:type="spellStart"/>
      <w:r w:rsidRPr="00207D85">
        <w:rPr>
          <w:color w:val="000000"/>
          <w:lang w:eastAsia="ru-RU"/>
        </w:rPr>
        <w:t>Белиовская</w:t>
      </w:r>
      <w:proofErr w:type="spellEnd"/>
      <w:r w:rsidRPr="00207D85">
        <w:rPr>
          <w:color w:val="000000"/>
          <w:lang w:eastAsia="ru-RU"/>
        </w:rPr>
        <w:t xml:space="preserve"> Л.Г., </w:t>
      </w:r>
      <w:proofErr w:type="spellStart"/>
      <w:r w:rsidRPr="00207D85">
        <w:rPr>
          <w:color w:val="000000"/>
          <w:lang w:eastAsia="ru-RU"/>
        </w:rPr>
        <w:t>Белиовский</w:t>
      </w:r>
      <w:proofErr w:type="spellEnd"/>
      <w:r w:rsidRPr="00207D85">
        <w:rPr>
          <w:color w:val="000000"/>
          <w:lang w:eastAsia="ru-RU"/>
        </w:rPr>
        <w:t xml:space="preserve"> А.Е. Программируем микрокомпьютер EV3 в </w:t>
      </w:r>
      <w:proofErr w:type="spellStart"/>
      <w:r w:rsidRPr="00207D85">
        <w:rPr>
          <w:color w:val="000000"/>
          <w:lang w:eastAsia="ru-RU"/>
        </w:rPr>
        <w:t>LabVIEW</w:t>
      </w:r>
      <w:proofErr w:type="spellEnd"/>
      <w:r w:rsidRPr="00207D85">
        <w:rPr>
          <w:color w:val="000000"/>
          <w:lang w:eastAsia="ru-RU"/>
        </w:rPr>
        <w:t>. – М.: ДМК, 2010, 278 стр.;</w:t>
      </w:r>
    </w:p>
    <w:p w:rsidR="003D2616" w:rsidRPr="00207D85" w:rsidRDefault="00171F46" w:rsidP="003D2616">
      <w:pPr>
        <w:shd w:val="clear" w:color="auto" w:fill="FFFFFF"/>
        <w:suppressAutoHyphens w:val="0"/>
        <w:spacing w:after="300"/>
        <w:rPr>
          <w:color w:val="000000"/>
          <w:lang w:eastAsia="ru-RU"/>
        </w:rPr>
      </w:pPr>
      <w:r w:rsidRPr="00207D85">
        <w:rPr>
          <w:color w:val="000000"/>
          <w:lang w:eastAsia="ru-RU"/>
        </w:rPr>
        <w:t>4</w:t>
      </w:r>
      <w:r w:rsidR="003D2616" w:rsidRPr="00207D85">
        <w:rPr>
          <w:color w:val="000000"/>
          <w:lang w:eastAsia="ru-RU"/>
        </w:rPr>
        <w:t xml:space="preserve">.Ньютон С. Брага. Создание роботов в домашних условиях. – М.: NT </w:t>
      </w:r>
      <w:proofErr w:type="spellStart"/>
      <w:r w:rsidR="003D2616" w:rsidRPr="00207D85">
        <w:rPr>
          <w:color w:val="000000"/>
          <w:lang w:eastAsia="ru-RU"/>
        </w:rPr>
        <w:t>Press</w:t>
      </w:r>
      <w:proofErr w:type="spellEnd"/>
      <w:r w:rsidR="003D2616" w:rsidRPr="00207D85">
        <w:rPr>
          <w:color w:val="000000"/>
          <w:lang w:eastAsia="ru-RU"/>
        </w:rPr>
        <w:t>, 2007, 345 стр.;</w:t>
      </w:r>
    </w:p>
    <w:p w:rsidR="003D2616" w:rsidRPr="00207D85" w:rsidRDefault="00171F46" w:rsidP="003D2616">
      <w:pPr>
        <w:shd w:val="clear" w:color="auto" w:fill="FFFFFF"/>
        <w:suppressAutoHyphens w:val="0"/>
        <w:spacing w:after="300"/>
        <w:rPr>
          <w:color w:val="000000"/>
          <w:lang w:eastAsia="ru-RU"/>
        </w:rPr>
      </w:pPr>
      <w:r w:rsidRPr="00207D85">
        <w:rPr>
          <w:color w:val="000000"/>
          <w:lang w:eastAsia="ru-RU"/>
        </w:rPr>
        <w:t>5</w:t>
      </w:r>
      <w:r w:rsidR="003D2616" w:rsidRPr="00207D85">
        <w:rPr>
          <w:color w:val="000000"/>
          <w:lang w:eastAsia="ru-RU"/>
        </w:rPr>
        <w:t>.Mindstorms EV3 2.0: Руководство пользователя. – Институт новых технологий;</w:t>
      </w:r>
    </w:p>
    <w:p w:rsidR="003D2616" w:rsidRPr="00207D85" w:rsidRDefault="00171F46" w:rsidP="003D2616">
      <w:pPr>
        <w:shd w:val="clear" w:color="auto" w:fill="FFFFFF"/>
        <w:suppressAutoHyphens w:val="0"/>
        <w:spacing w:after="300"/>
        <w:rPr>
          <w:color w:val="000000"/>
          <w:lang w:eastAsia="ru-RU"/>
        </w:rPr>
      </w:pPr>
      <w:r w:rsidRPr="00207D85">
        <w:rPr>
          <w:color w:val="000000"/>
          <w:lang w:eastAsia="ru-RU"/>
        </w:rPr>
        <w:t>6</w:t>
      </w:r>
      <w:r w:rsidR="003D2616" w:rsidRPr="00207D85">
        <w:rPr>
          <w:color w:val="000000"/>
          <w:lang w:eastAsia="ru-RU"/>
        </w:rPr>
        <w:t>.Применение учебного оборудования. Видеоматериалы. – М.: ПКГ «РОС», 2012;</w:t>
      </w:r>
    </w:p>
    <w:p w:rsidR="003D2616" w:rsidRPr="00207D85" w:rsidRDefault="00171F46" w:rsidP="003D2616">
      <w:pPr>
        <w:shd w:val="clear" w:color="auto" w:fill="FFFFFF"/>
        <w:suppressAutoHyphens w:val="0"/>
        <w:spacing w:after="300"/>
        <w:rPr>
          <w:color w:val="000000"/>
          <w:lang w:eastAsia="ru-RU"/>
        </w:rPr>
      </w:pPr>
      <w:r w:rsidRPr="00207D85">
        <w:rPr>
          <w:color w:val="000000"/>
          <w:lang w:eastAsia="ru-RU"/>
        </w:rPr>
        <w:t>7</w:t>
      </w:r>
      <w:r w:rsidR="003D2616" w:rsidRPr="00207D85">
        <w:rPr>
          <w:color w:val="000000"/>
          <w:lang w:eastAsia="ru-RU"/>
        </w:rPr>
        <w:t xml:space="preserve">.Программное обеспечение LEGO </w:t>
      </w:r>
      <w:proofErr w:type="spellStart"/>
      <w:r w:rsidR="003D2616" w:rsidRPr="00207D85">
        <w:rPr>
          <w:color w:val="000000"/>
          <w:lang w:eastAsia="ru-RU"/>
        </w:rPr>
        <w:t>Education</w:t>
      </w:r>
      <w:proofErr w:type="spellEnd"/>
      <w:r w:rsidR="003D2616" w:rsidRPr="00207D85">
        <w:rPr>
          <w:color w:val="000000"/>
          <w:lang w:eastAsia="ru-RU"/>
        </w:rPr>
        <w:t xml:space="preserve"> EV3 v.2.1.;</w:t>
      </w:r>
    </w:p>
    <w:p w:rsidR="003D2616" w:rsidRPr="00207D85" w:rsidRDefault="00171F46" w:rsidP="003D2616">
      <w:pPr>
        <w:shd w:val="clear" w:color="auto" w:fill="FFFFFF"/>
        <w:suppressAutoHyphens w:val="0"/>
        <w:spacing w:after="300"/>
        <w:rPr>
          <w:color w:val="000000"/>
          <w:lang w:eastAsia="ru-RU"/>
        </w:rPr>
      </w:pPr>
      <w:r w:rsidRPr="00207D85">
        <w:rPr>
          <w:color w:val="000000"/>
          <w:lang w:eastAsia="ru-RU"/>
        </w:rPr>
        <w:t>8</w:t>
      </w:r>
      <w:r w:rsidR="003D2616" w:rsidRPr="00207D85">
        <w:rPr>
          <w:color w:val="000000"/>
          <w:lang w:eastAsia="ru-RU"/>
        </w:rPr>
        <w:t xml:space="preserve">.Рыкова Е. А. LEGO-Лаборатория (LEGO </w:t>
      </w:r>
      <w:proofErr w:type="spellStart"/>
      <w:r w:rsidR="003D2616" w:rsidRPr="00207D85">
        <w:rPr>
          <w:color w:val="000000"/>
          <w:lang w:eastAsia="ru-RU"/>
        </w:rPr>
        <w:t>Control</w:t>
      </w:r>
      <w:proofErr w:type="spellEnd"/>
      <w:r w:rsidR="003D2616" w:rsidRPr="00207D85">
        <w:rPr>
          <w:color w:val="000000"/>
          <w:lang w:eastAsia="ru-RU"/>
        </w:rPr>
        <w:t xml:space="preserve"> </w:t>
      </w:r>
      <w:proofErr w:type="spellStart"/>
      <w:r w:rsidR="003D2616" w:rsidRPr="00207D85">
        <w:rPr>
          <w:color w:val="000000"/>
          <w:lang w:eastAsia="ru-RU"/>
        </w:rPr>
        <w:t>Lab</w:t>
      </w:r>
      <w:proofErr w:type="spellEnd"/>
      <w:r w:rsidR="003D2616" w:rsidRPr="00207D85">
        <w:rPr>
          <w:color w:val="000000"/>
          <w:lang w:eastAsia="ru-RU"/>
        </w:rPr>
        <w:t>). Учебно-методическое пособие. – СПб, 2001, 59 стр.</w:t>
      </w:r>
    </w:p>
    <w:p w:rsidR="003D2616" w:rsidRPr="00207D85" w:rsidRDefault="00171F46" w:rsidP="003D2616">
      <w:pPr>
        <w:shd w:val="clear" w:color="auto" w:fill="FFFFFF"/>
        <w:suppressAutoHyphens w:val="0"/>
        <w:spacing w:after="300"/>
        <w:rPr>
          <w:color w:val="000000"/>
          <w:lang w:eastAsia="ru-RU"/>
        </w:rPr>
      </w:pPr>
      <w:r w:rsidRPr="00207D85">
        <w:rPr>
          <w:color w:val="000000"/>
          <w:lang w:eastAsia="ru-RU"/>
        </w:rPr>
        <w:t>9</w:t>
      </w:r>
      <w:r w:rsidR="003D2616" w:rsidRPr="00207D85">
        <w:rPr>
          <w:color w:val="000000"/>
          <w:lang w:eastAsia="ru-RU"/>
        </w:rPr>
        <w:t xml:space="preserve">. </w:t>
      </w:r>
      <w:proofErr w:type="spellStart"/>
      <w:r w:rsidR="003D2616" w:rsidRPr="00207D85">
        <w:rPr>
          <w:color w:val="000000"/>
          <w:lang w:eastAsia="ru-RU"/>
        </w:rPr>
        <w:t>Чехлова</w:t>
      </w:r>
      <w:proofErr w:type="spellEnd"/>
      <w:r w:rsidR="003D2616" w:rsidRPr="00207D85">
        <w:rPr>
          <w:color w:val="000000"/>
          <w:lang w:eastAsia="ru-RU"/>
        </w:rPr>
        <w:t xml:space="preserve"> А. В., Якушкин П. А.«Конструкторы LEGO DAKTA в курсе</w:t>
      </w:r>
    </w:p>
    <w:p w:rsidR="003D2616" w:rsidRPr="00207D85" w:rsidRDefault="003D2616" w:rsidP="003D2616">
      <w:pPr>
        <w:shd w:val="clear" w:color="auto" w:fill="FFFFFF"/>
        <w:suppressAutoHyphens w:val="0"/>
        <w:spacing w:after="300"/>
        <w:rPr>
          <w:color w:val="000000"/>
          <w:lang w:eastAsia="ru-RU"/>
        </w:rPr>
      </w:pPr>
      <w:r w:rsidRPr="00207D85">
        <w:rPr>
          <w:color w:val="000000"/>
          <w:lang w:eastAsia="ru-RU"/>
        </w:rPr>
        <w:t>информационных технологий. Введение в робототехнику». - М.: ИНТ, 2001 г.</w:t>
      </w:r>
    </w:p>
    <w:p w:rsidR="003D2616" w:rsidRPr="00207D85" w:rsidRDefault="003D2616" w:rsidP="003D2616">
      <w:pPr>
        <w:shd w:val="clear" w:color="auto" w:fill="FFFFFF"/>
        <w:suppressAutoHyphens w:val="0"/>
        <w:spacing w:after="300"/>
        <w:rPr>
          <w:color w:val="000000"/>
          <w:lang w:eastAsia="ru-RU"/>
        </w:rPr>
      </w:pPr>
      <w:r w:rsidRPr="00207D85">
        <w:rPr>
          <w:color w:val="000000"/>
          <w:lang w:eastAsia="ru-RU"/>
        </w:rPr>
        <w:t>1</w:t>
      </w:r>
      <w:r w:rsidR="00171F46" w:rsidRPr="00207D85">
        <w:rPr>
          <w:color w:val="000000"/>
          <w:lang w:eastAsia="ru-RU"/>
        </w:rPr>
        <w:t>0</w:t>
      </w:r>
      <w:r w:rsidRPr="00207D85">
        <w:rPr>
          <w:color w:val="000000"/>
          <w:lang w:eastAsia="ru-RU"/>
        </w:rPr>
        <w:t xml:space="preserve">.Филиппов С.А. Робототехника для детей и родителей. </w:t>
      </w:r>
      <w:proofErr w:type="gramStart"/>
      <w:r w:rsidRPr="00207D85">
        <w:rPr>
          <w:color w:val="000000"/>
          <w:lang w:eastAsia="ru-RU"/>
        </w:rPr>
        <w:t>С-Пб</w:t>
      </w:r>
      <w:proofErr w:type="gramEnd"/>
      <w:r w:rsidRPr="00207D85">
        <w:rPr>
          <w:color w:val="000000"/>
          <w:lang w:eastAsia="ru-RU"/>
        </w:rPr>
        <w:t>, «Наука», 2011г.</w:t>
      </w:r>
    </w:p>
    <w:p w:rsidR="003D2616" w:rsidRPr="00207D85" w:rsidRDefault="003D2616" w:rsidP="003D2616">
      <w:pPr>
        <w:shd w:val="clear" w:color="auto" w:fill="FFFFFF"/>
        <w:suppressAutoHyphens w:val="0"/>
        <w:rPr>
          <w:color w:val="000000"/>
          <w:lang w:eastAsia="ru-RU"/>
        </w:rPr>
      </w:pPr>
    </w:p>
    <w:p w:rsidR="003D2616" w:rsidRPr="00207D85" w:rsidRDefault="003D2616" w:rsidP="003D2616">
      <w:pPr>
        <w:shd w:val="clear" w:color="auto" w:fill="FFFFFF"/>
        <w:suppressAutoHyphens w:val="0"/>
        <w:rPr>
          <w:color w:val="000000"/>
          <w:lang w:eastAsia="ru-RU"/>
        </w:rPr>
      </w:pPr>
    </w:p>
    <w:p w:rsidR="003D2616" w:rsidRPr="00207D85" w:rsidRDefault="003D2616" w:rsidP="00077EB9">
      <w:pPr>
        <w:shd w:val="clear" w:color="auto" w:fill="FFFFFF"/>
        <w:suppressAutoHyphens w:val="0"/>
        <w:rPr>
          <w:color w:val="000000"/>
          <w:lang w:eastAsia="ru-RU"/>
        </w:rPr>
      </w:pPr>
      <w:r w:rsidRPr="00207D85">
        <w:rPr>
          <w:b/>
          <w:bCs/>
          <w:color w:val="000000"/>
          <w:lang w:eastAsia="ru-RU"/>
        </w:rPr>
        <w:t>Интернет ресурсы</w:t>
      </w:r>
    </w:p>
    <w:p w:rsidR="003D2616" w:rsidRPr="00207D85" w:rsidRDefault="003D2616" w:rsidP="003D2616">
      <w:pPr>
        <w:numPr>
          <w:ilvl w:val="0"/>
          <w:numId w:val="36"/>
        </w:numPr>
        <w:shd w:val="clear" w:color="auto" w:fill="FFFFFF"/>
        <w:suppressAutoHyphens w:val="0"/>
        <w:spacing w:after="300"/>
        <w:ind w:left="-450"/>
        <w:rPr>
          <w:color w:val="000000"/>
          <w:lang w:eastAsia="ru-RU"/>
        </w:rPr>
      </w:pPr>
      <w:r w:rsidRPr="00207D85">
        <w:rPr>
          <w:color w:val="000000"/>
          <w:lang w:eastAsia="ru-RU"/>
        </w:rPr>
        <w:t>http://lego.rkc-74.ru/</w:t>
      </w:r>
    </w:p>
    <w:p w:rsidR="003D2616" w:rsidRPr="00207D85" w:rsidRDefault="003D2616" w:rsidP="003D2616">
      <w:pPr>
        <w:numPr>
          <w:ilvl w:val="0"/>
          <w:numId w:val="37"/>
        </w:numPr>
        <w:shd w:val="clear" w:color="auto" w:fill="FFFFFF"/>
        <w:suppressAutoHyphens w:val="0"/>
        <w:spacing w:after="300"/>
        <w:ind w:left="-150"/>
        <w:rPr>
          <w:color w:val="000000"/>
          <w:lang w:eastAsia="ru-RU"/>
        </w:rPr>
      </w:pPr>
      <w:r w:rsidRPr="00207D85">
        <w:rPr>
          <w:color w:val="000000"/>
          <w:lang w:eastAsia="ru-RU"/>
        </w:rPr>
        <w:t>http://www.lego.com/education/</w:t>
      </w:r>
    </w:p>
    <w:p w:rsidR="003D2616" w:rsidRPr="00207D85" w:rsidRDefault="003D2616" w:rsidP="003D2616">
      <w:pPr>
        <w:numPr>
          <w:ilvl w:val="0"/>
          <w:numId w:val="37"/>
        </w:numPr>
        <w:shd w:val="clear" w:color="auto" w:fill="FFFFFF"/>
        <w:suppressAutoHyphens w:val="0"/>
        <w:spacing w:after="300"/>
        <w:ind w:left="-150"/>
        <w:rPr>
          <w:color w:val="000000"/>
          <w:lang w:eastAsia="ru-RU"/>
        </w:rPr>
      </w:pPr>
      <w:r w:rsidRPr="00207D85">
        <w:rPr>
          <w:color w:val="000000"/>
          <w:lang w:eastAsia="ru-RU"/>
        </w:rPr>
        <w:t>http://www.wroboto.org/</w:t>
      </w:r>
    </w:p>
    <w:p w:rsidR="003D2616" w:rsidRPr="00207D85" w:rsidRDefault="003D2616" w:rsidP="003D2616">
      <w:pPr>
        <w:numPr>
          <w:ilvl w:val="0"/>
          <w:numId w:val="37"/>
        </w:numPr>
        <w:shd w:val="clear" w:color="auto" w:fill="FFFFFF"/>
        <w:suppressAutoHyphens w:val="0"/>
        <w:ind w:left="-150"/>
        <w:rPr>
          <w:color w:val="000000"/>
          <w:lang w:eastAsia="ru-RU"/>
        </w:rPr>
      </w:pPr>
      <w:r w:rsidRPr="00207D85">
        <w:rPr>
          <w:color w:val="000000"/>
          <w:lang w:eastAsia="ru-RU"/>
        </w:rPr>
        <w:lastRenderedPageBreak/>
        <w:t>http</w:t>
      </w:r>
      <w:r w:rsidRPr="00207D85">
        <w:rPr>
          <w:color w:val="000000"/>
          <w:u w:val="single"/>
          <w:lang w:eastAsia="ru-RU"/>
        </w:rPr>
        <w:t>://www.roboclub.ru</w:t>
      </w:r>
      <w:r w:rsidRPr="00207D85">
        <w:rPr>
          <w:color w:val="000000"/>
          <w:lang w:eastAsia="ru-RU"/>
        </w:rPr>
        <w:t> РобоКлуб. Практическая робототехника.</w:t>
      </w:r>
    </w:p>
    <w:p w:rsidR="003D2616" w:rsidRPr="00207D85" w:rsidRDefault="003D2616" w:rsidP="003D2616">
      <w:pPr>
        <w:numPr>
          <w:ilvl w:val="0"/>
          <w:numId w:val="37"/>
        </w:numPr>
        <w:shd w:val="clear" w:color="auto" w:fill="FFFFFF"/>
        <w:suppressAutoHyphens w:val="0"/>
        <w:ind w:left="-150"/>
        <w:rPr>
          <w:color w:val="000000"/>
          <w:lang w:eastAsia="ru-RU"/>
        </w:rPr>
      </w:pPr>
      <w:r w:rsidRPr="00207D85">
        <w:rPr>
          <w:color w:val="000000"/>
          <w:lang w:eastAsia="ru-RU"/>
        </w:rPr>
        <w:t>http</w:t>
      </w:r>
      <w:r w:rsidRPr="00207D85">
        <w:rPr>
          <w:color w:val="000000"/>
          <w:u w:val="single"/>
          <w:lang w:eastAsia="ru-RU"/>
        </w:rPr>
        <w:t>://www.robot.ru</w:t>
      </w:r>
      <w:r w:rsidRPr="00207D85">
        <w:rPr>
          <w:color w:val="000000"/>
          <w:lang w:eastAsia="ru-RU"/>
        </w:rPr>
        <w:t xml:space="preserve"> Портал </w:t>
      </w:r>
      <w:proofErr w:type="spellStart"/>
      <w:r w:rsidRPr="00207D85">
        <w:rPr>
          <w:color w:val="000000"/>
          <w:lang w:eastAsia="ru-RU"/>
        </w:rPr>
        <w:t>Robot.Ru</w:t>
      </w:r>
      <w:proofErr w:type="spellEnd"/>
      <w:r w:rsidRPr="00207D85">
        <w:rPr>
          <w:color w:val="000000"/>
          <w:lang w:eastAsia="ru-RU"/>
        </w:rPr>
        <w:t xml:space="preserve"> Робототехника и Образование.</w:t>
      </w:r>
    </w:p>
    <w:p w:rsidR="003D2616" w:rsidRPr="00207D85" w:rsidRDefault="003D2616" w:rsidP="003D2616">
      <w:pPr>
        <w:numPr>
          <w:ilvl w:val="0"/>
          <w:numId w:val="37"/>
        </w:numPr>
        <w:shd w:val="clear" w:color="auto" w:fill="FFFFFF"/>
        <w:suppressAutoHyphens w:val="0"/>
        <w:spacing w:after="300"/>
        <w:ind w:left="-150"/>
        <w:rPr>
          <w:color w:val="000000"/>
          <w:lang w:eastAsia="ru-RU"/>
        </w:rPr>
      </w:pPr>
      <w:r w:rsidRPr="00207D85">
        <w:rPr>
          <w:color w:val="000000"/>
          <w:lang w:eastAsia="ru-RU"/>
        </w:rPr>
        <w:t>http://learning.9151394.ru</w:t>
      </w:r>
    </w:p>
    <w:p w:rsidR="003D2616" w:rsidRPr="00207D85" w:rsidRDefault="003D2616" w:rsidP="003D2616">
      <w:pPr>
        <w:numPr>
          <w:ilvl w:val="0"/>
          <w:numId w:val="37"/>
        </w:numPr>
        <w:shd w:val="clear" w:color="auto" w:fill="FFFFFF"/>
        <w:suppressAutoHyphens w:val="0"/>
        <w:spacing w:after="300"/>
        <w:ind w:left="-150"/>
        <w:rPr>
          <w:color w:val="000000"/>
          <w:lang w:eastAsia="ru-RU"/>
        </w:rPr>
      </w:pPr>
      <w:r w:rsidRPr="00207D85">
        <w:rPr>
          <w:color w:val="000000"/>
          <w:lang w:eastAsia="ru-RU"/>
        </w:rPr>
        <w:t>Сайт Министерства образования и науки Российской Федерации/Федеральные государственные образовательные стандарты: http://mon.gov.ru/pro/fgos/</w:t>
      </w:r>
    </w:p>
    <w:p w:rsidR="003D2616" w:rsidRPr="00207D85" w:rsidRDefault="003D2616" w:rsidP="003D2616">
      <w:pPr>
        <w:numPr>
          <w:ilvl w:val="0"/>
          <w:numId w:val="37"/>
        </w:numPr>
        <w:shd w:val="clear" w:color="auto" w:fill="FFFFFF"/>
        <w:suppressAutoHyphens w:val="0"/>
        <w:spacing w:after="300"/>
        <w:ind w:left="-150"/>
        <w:rPr>
          <w:color w:val="000000"/>
          <w:lang w:eastAsia="ru-RU"/>
        </w:rPr>
      </w:pPr>
      <w:r w:rsidRPr="00207D85">
        <w:rPr>
          <w:color w:val="000000"/>
          <w:lang w:eastAsia="ru-RU"/>
        </w:rPr>
        <w:t xml:space="preserve">Сайт Института новых технологий/ </w:t>
      </w:r>
      <w:proofErr w:type="spellStart"/>
      <w:r w:rsidRPr="00207D85">
        <w:rPr>
          <w:color w:val="000000"/>
          <w:lang w:eastAsia="ru-RU"/>
        </w:rPr>
        <w:t>Mindstorms</w:t>
      </w:r>
      <w:proofErr w:type="spellEnd"/>
      <w:r w:rsidRPr="00207D85">
        <w:rPr>
          <w:color w:val="000000"/>
          <w:lang w:eastAsia="ru-RU"/>
        </w:rPr>
        <w:t xml:space="preserve"> LEGO </w:t>
      </w:r>
      <w:proofErr w:type="spellStart"/>
      <w:r w:rsidRPr="00207D85">
        <w:rPr>
          <w:color w:val="000000"/>
          <w:lang w:eastAsia="ru-RU"/>
        </w:rPr>
        <w:t>WeDo</w:t>
      </w:r>
      <w:proofErr w:type="spellEnd"/>
      <w:r w:rsidRPr="00207D85">
        <w:rPr>
          <w:color w:val="000000"/>
          <w:lang w:eastAsia="ru-RU"/>
        </w:rPr>
        <w:t>: http://www.int- edu.ru/object.php?m1=3&amp;m2=62&amp;id=1002</w:t>
      </w:r>
    </w:p>
    <w:p w:rsidR="003D2616" w:rsidRPr="00207D85" w:rsidRDefault="003D2616" w:rsidP="003D2616">
      <w:pPr>
        <w:numPr>
          <w:ilvl w:val="0"/>
          <w:numId w:val="37"/>
        </w:numPr>
        <w:shd w:val="clear" w:color="auto" w:fill="FFFFFF"/>
        <w:suppressAutoHyphens w:val="0"/>
        <w:spacing w:after="300"/>
        <w:ind w:left="-150"/>
        <w:rPr>
          <w:color w:val="000000"/>
          <w:lang w:eastAsia="ru-RU"/>
        </w:rPr>
      </w:pPr>
      <w:r w:rsidRPr="00207D85">
        <w:rPr>
          <w:color w:val="000000"/>
          <w:lang w:eastAsia="ru-RU"/>
        </w:rPr>
        <w:t>http://www.openclass.ru/wiki-pages/123792</w:t>
      </w:r>
    </w:p>
    <w:p w:rsidR="003D2616" w:rsidRPr="00207D85" w:rsidRDefault="003D2616" w:rsidP="003D2616">
      <w:pPr>
        <w:numPr>
          <w:ilvl w:val="0"/>
          <w:numId w:val="37"/>
        </w:numPr>
        <w:shd w:val="clear" w:color="auto" w:fill="FFFFFF"/>
        <w:suppressAutoHyphens w:val="0"/>
        <w:spacing w:after="300"/>
        <w:ind w:left="-150"/>
        <w:rPr>
          <w:color w:val="000000"/>
          <w:lang w:eastAsia="ru-RU"/>
        </w:rPr>
      </w:pPr>
      <w:r w:rsidRPr="00207D85">
        <w:rPr>
          <w:color w:val="000000"/>
          <w:lang w:eastAsia="ru-RU"/>
        </w:rPr>
        <w:t>www.uni-altai.ru/info/journal/vesnik/3365-nomer-1-2010.html</w:t>
      </w:r>
    </w:p>
    <w:p w:rsidR="003D2616" w:rsidRPr="00207D85" w:rsidRDefault="003D2616" w:rsidP="003D2616">
      <w:pPr>
        <w:numPr>
          <w:ilvl w:val="0"/>
          <w:numId w:val="37"/>
        </w:numPr>
        <w:shd w:val="clear" w:color="auto" w:fill="FFFFFF"/>
        <w:suppressAutoHyphens w:val="0"/>
        <w:spacing w:after="300"/>
        <w:ind w:left="-150"/>
        <w:rPr>
          <w:color w:val="000000"/>
          <w:lang w:eastAsia="ru-RU"/>
        </w:rPr>
      </w:pPr>
      <w:r w:rsidRPr="00207D85">
        <w:rPr>
          <w:color w:val="000000"/>
          <w:lang w:eastAsia="ru-RU"/>
        </w:rPr>
        <w:t>http://confer.cschool.perm.ru/tezis/Ershov.doc</w:t>
      </w:r>
    </w:p>
    <w:p w:rsidR="003D2616" w:rsidRPr="00207D85" w:rsidRDefault="003D2616" w:rsidP="003D2616">
      <w:pPr>
        <w:numPr>
          <w:ilvl w:val="0"/>
          <w:numId w:val="37"/>
        </w:numPr>
        <w:shd w:val="clear" w:color="auto" w:fill="FFFFFF"/>
        <w:suppressAutoHyphens w:val="0"/>
        <w:spacing w:after="300"/>
        <w:ind w:left="-150"/>
        <w:rPr>
          <w:color w:val="000000"/>
          <w:lang w:eastAsia="ru-RU"/>
        </w:rPr>
      </w:pPr>
      <w:r w:rsidRPr="00207D85">
        <w:rPr>
          <w:color w:val="000000"/>
          <w:lang w:eastAsia="ru-RU"/>
        </w:rPr>
        <w:t>http://www.openclass.ru/wiki-pages/123792</w:t>
      </w:r>
    </w:p>
    <w:p w:rsidR="003D2616" w:rsidRPr="00207D85" w:rsidRDefault="003D2616" w:rsidP="003D2616">
      <w:pPr>
        <w:numPr>
          <w:ilvl w:val="0"/>
          <w:numId w:val="37"/>
        </w:numPr>
        <w:shd w:val="clear" w:color="auto" w:fill="FFFFFF"/>
        <w:suppressAutoHyphens w:val="0"/>
        <w:spacing w:after="300"/>
        <w:ind w:left="-150"/>
        <w:rPr>
          <w:color w:val="000000"/>
          <w:lang w:eastAsia="ru-RU"/>
        </w:rPr>
      </w:pPr>
      <w:r w:rsidRPr="00207D85">
        <w:rPr>
          <w:color w:val="000000"/>
          <w:lang w:eastAsia="ru-RU"/>
        </w:rPr>
        <w:t>http://pedagogical_dictionary.academic.ru</w:t>
      </w:r>
    </w:p>
    <w:p w:rsidR="00C91D34" w:rsidRPr="00207D85" w:rsidRDefault="00077EB9" w:rsidP="00077EB9">
      <w:pPr>
        <w:numPr>
          <w:ilvl w:val="0"/>
          <w:numId w:val="37"/>
        </w:numPr>
        <w:shd w:val="clear" w:color="auto" w:fill="FFFFFF"/>
        <w:suppressAutoHyphens w:val="0"/>
        <w:spacing w:after="300"/>
        <w:ind w:left="-150"/>
        <w:rPr>
          <w:color w:val="000000"/>
          <w:lang w:eastAsia="ru-RU"/>
        </w:rPr>
      </w:pPr>
      <w:r w:rsidRPr="00207D85">
        <w:rPr>
          <w:color w:val="000000"/>
          <w:lang w:eastAsia="ru-RU"/>
        </w:rPr>
        <w:t>http://</w:t>
      </w:r>
      <w:r w:rsidR="003D2616" w:rsidRPr="00207D85">
        <w:rPr>
          <w:color w:val="000000"/>
          <w:lang w:eastAsia="ru-RU"/>
        </w:rPr>
        <w:t>earning.9151394.ru/course/view.php?id=17</w:t>
      </w:r>
    </w:p>
    <w:p w:rsidR="004F07EF" w:rsidRPr="00207D85" w:rsidRDefault="004F07EF" w:rsidP="00BC67B3"/>
    <w:sectPr w:rsidR="004F07EF" w:rsidRPr="00207D85" w:rsidSect="008E3075">
      <w:pgSz w:w="16838" w:h="11906" w:orient="landscape"/>
      <w:pgMar w:top="426"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112" w:rsidRDefault="00D42112" w:rsidP="00BC67B3">
      <w:r>
        <w:separator/>
      </w:r>
    </w:p>
  </w:endnote>
  <w:endnote w:type="continuationSeparator" w:id="0">
    <w:p w:rsidR="00D42112" w:rsidRDefault="00D42112" w:rsidP="00BC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Yu Gothic"/>
    <w:charset w:val="80"/>
    <w:family w:val="swiss"/>
    <w:pitch w:val="variable"/>
  </w:font>
  <w:font w:name="Droid Sans Fallback">
    <w:charset w:val="80"/>
    <w:family w:val="auto"/>
    <w:pitch w:val="variable"/>
  </w:font>
  <w:font w:name="FreeSans">
    <w:charset w:val="80"/>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112" w:rsidRDefault="00D42112" w:rsidP="00BC67B3">
      <w:r>
        <w:separator/>
      </w:r>
    </w:p>
  </w:footnote>
  <w:footnote w:type="continuationSeparator" w:id="0">
    <w:p w:rsidR="00D42112" w:rsidRDefault="00D42112" w:rsidP="00BC67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93E60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D1C5D5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3"/>
    <w:lvl w:ilvl="0">
      <w:start w:val="1"/>
      <w:numFmt w:val="bullet"/>
      <w:lvlText w:val="o"/>
      <w:lvlJc w:val="left"/>
      <w:pPr>
        <w:tabs>
          <w:tab w:val="num" w:pos="720"/>
        </w:tabs>
        <w:ind w:left="720" w:hanging="360"/>
      </w:pPr>
      <w:rPr>
        <w:rFonts w:ascii="Courier New" w:hAnsi="Courier New" w:cs="Courier New"/>
      </w:rPr>
    </w:lvl>
  </w:abstractNum>
  <w:abstractNum w:abstractNumId="3">
    <w:nsid w:val="00000003"/>
    <w:multiLevelType w:val="singleLevel"/>
    <w:tmpl w:val="00000003"/>
    <w:name w:val="WW8Num6"/>
    <w:lvl w:ilvl="0">
      <w:start w:val="1"/>
      <w:numFmt w:val="decimal"/>
      <w:lvlText w:val="%1."/>
      <w:lvlJc w:val="left"/>
      <w:pPr>
        <w:tabs>
          <w:tab w:val="num" w:pos="1080"/>
        </w:tabs>
        <w:ind w:left="1080" w:hanging="360"/>
      </w:pPr>
    </w:lvl>
  </w:abstractNum>
  <w:abstractNum w:abstractNumId="4">
    <w:nsid w:val="00000004"/>
    <w:multiLevelType w:val="singleLevel"/>
    <w:tmpl w:val="00000004"/>
    <w:name w:val="WW8Num7"/>
    <w:lvl w:ilvl="0">
      <w:start w:val="1"/>
      <w:numFmt w:val="bullet"/>
      <w:lvlText w:val="o"/>
      <w:lvlJc w:val="left"/>
      <w:pPr>
        <w:tabs>
          <w:tab w:val="num" w:pos="720"/>
        </w:tabs>
        <w:ind w:left="720" w:hanging="360"/>
      </w:pPr>
      <w:rPr>
        <w:rFonts w:ascii="Courier New" w:hAnsi="Courier New" w:cs="Courier New"/>
      </w:rPr>
    </w:lvl>
  </w:abstractNum>
  <w:abstractNum w:abstractNumId="5">
    <w:nsid w:val="00000005"/>
    <w:multiLevelType w:val="singleLevel"/>
    <w:tmpl w:val="00000005"/>
    <w:name w:val="WW8Num11"/>
    <w:lvl w:ilvl="0">
      <w:start w:val="1"/>
      <w:numFmt w:val="bullet"/>
      <w:lvlText w:val="o"/>
      <w:lvlJc w:val="left"/>
      <w:pPr>
        <w:tabs>
          <w:tab w:val="num" w:pos="720"/>
        </w:tabs>
        <w:ind w:left="720" w:hanging="360"/>
      </w:pPr>
      <w:rPr>
        <w:rFonts w:ascii="Courier New" w:hAnsi="Courier New" w:cs="Courier New"/>
      </w:rPr>
    </w:lvl>
  </w:abstractNum>
  <w:abstractNum w:abstractNumId="6">
    <w:nsid w:val="173E5168"/>
    <w:multiLevelType w:val="hybridMultilevel"/>
    <w:tmpl w:val="99E6B9E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1A6A085F"/>
    <w:multiLevelType w:val="hybridMultilevel"/>
    <w:tmpl w:val="ACAA873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nsid w:val="249776DE"/>
    <w:multiLevelType w:val="hybridMultilevel"/>
    <w:tmpl w:val="A168954C"/>
    <w:lvl w:ilvl="0" w:tplc="04090001">
      <w:start w:val="1"/>
      <w:numFmt w:val="bullet"/>
      <w:lvlText w:val=""/>
      <w:lvlJc w:val="left"/>
      <w:pPr>
        <w:ind w:left="720" w:hanging="360"/>
      </w:pPr>
      <w:rPr>
        <w:rFonts w:ascii="Symbol" w:hAnsi="Symbol" w:hint="default"/>
      </w:rPr>
    </w:lvl>
    <w:lvl w:ilvl="1" w:tplc="6978AF00">
      <w:numFmt w:val="bullet"/>
      <w:lvlText w:val="–"/>
      <w:lvlJc w:val="left"/>
      <w:pPr>
        <w:ind w:left="1440" w:hanging="360"/>
      </w:pPr>
      <w:rPr>
        <w:rFonts w:ascii="Times" w:eastAsia="Times New Roman" w:hAnsi="Times" w:cs="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92E55"/>
    <w:multiLevelType w:val="hybridMultilevel"/>
    <w:tmpl w:val="5D4209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952978"/>
    <w:multiLevelType w:val="multilevel"/>
    <w:tmpl w:val="1490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5875B1"/>
    <w:multiLevelType w:val="hybridMultilevel"/>
    <w:tmpl w:val="B2201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755AFC"/>
    <w:multiLevelType w:val="multilevel"/>
    <w:tmpl w:val="8B5E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247280"/>
    <w:multiLevelType w:val="multilevel"/>
    <w:tmpl w:val="E8966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C622A6"/>
    <w:multiLevelType w:val="hybridMultilevel"/>
    <w:tmpl w:val="FEAEEB72"/>
    <w:lvl w:ilvl="0" w:tplc="0409000F">
      <w:start w:val="1"/>
      <w:numFmt w:val="decimal"/>
      <w:lvlText w:val="%1."/>
      <w:lvlJc w:val="left"/>
      <w:pPr>
        <w:ind w:left="1040" w:hanging="360"/>
      </w:p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5">
    <w:nsid w:val="30002C5F"/>
    <w:multiLevelType w:val="hybridMultilevel"/>
    <w:tmpl w:val="C5E0B31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307665DF"/>
    <w:multiLevelType w:val="hybridMultilevel"/>
    <w:tmpl w:val="BC488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D2597C"/>
    <w:multiLevelType w:val="hybridMultilevel"/>
    <w:tmpl w:val="7CFC673E"/>
    <w:lvl w:ilvl="0" w:tplc="6896CA38">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nsid w:val="3D0828FC"/>
    <w:multiLevelType w:val="singleLevel"/>
    <w:tmpl w:val="04347E1C"/>
    <w:lvl w:ilvl="0">
      <w:start w:val="1"/>
      <w:numFmt w:val="decimal"/>
      <w:lvlText w:val="%1"/>
      <w:lvlJc w:val="left"/>
      <w:pPr>
        <w:tabs>
          <w:tab w:val="num" w:pos="0"/>
        </w:tabs>
        <w:ind w:left="0" w:firstLine="0"/>
      </w:pPr>
      <w:rPr>
        <w:rFonts w:hint="default"/>
      </w:rPr>
    </w:lvl>
  </w:abstractNum>
  <w:abstractNum w:abstractNumId="19">
    <w:nsid w:val="402B7172"/>
    <w:multiLevelType w:val="hybridMultilevel"/>
    <w:tmpl w:val="05AAA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62297A"/>
    <w:multiLevelType w:val="multilevel"/>
    <w:tmpl w:val="B9FE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710A19"/>
    <w:multiLevelType w:val="hybridMultilevel"/>
    <w:tmpl w:val="32F0AB7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43D75BF3"/>
    <w:multiLevelType w:val="hybridMultilevel"/>
    <w:tmpl w:val="D7FA51BE"/>
    <w:lvl w:ilvl="0" w:tplc="27C2C296">
      <w:start w:val="1"/>
      <w:numFmt w:val="decimal"/>
      <w:lvlText w:val="%1."/>
      <w:lvlJc w:val="left"/>
      <w:pPr>
        <w:tabs>
          <w:tab w:val="num" w:pos="113"/>
        </w:tabs>
        <w:ind w:left="0" w:firstLine="0"/>
      </w:pPr>
      <w:rPr>
        <w:rFonts w:hint="default"/>
      </w:r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23">
    <w:nsid w:val="46817434"/>
    <w:multiLevelType w:val="hybridMultilevel"/>
    <w:tmpl w:val="89AC127A"/>
    <w:lvl w:ilvl="0" w:tplc="34AE7E2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nsid w:val="4D25583B"/>
    <w:multiLevelType w:val="hybridMultilevel"/>
    <w:tmpl w:val="461E4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3019E9"/>
    <w:multiLevelType w:val="multilevel"/>
    <w:tmpl w:val="8C6E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BF4A91"/>
    <w:multiLevelType w:val="hybridMultilevel"/>
    <w:tmpl w:val="B4F25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803F31"/>
    <w:multiLevelType w:val="hybridMultilevel"/>
    <w:tmpl w:val="A15013E6"/>
    <w:lvl w:ilvl="0" w:tplc="EB665C5C">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nsid w:val="62F50E77"/>
    <w:multiLevelType w:val="hybridMultilevel"/>
    <w:tmpl w:val="453EC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E02E73"/>
    <w:multiLevelType w:val="singleLevel"/>
    <w:tmpl w:val="7ADA7662"/>
    <w:lvl w:ilvl="0">
      <w:start w:val="2"/>
      <w:numFmt w:val="decimal"/>
      <w:lvlText w:val="%1."/>
      <w:lvlJc w:val="left"/>
      <w:pPr>
        <w:tabs>
          <w:tab w:val="num" w:pos="3297"/>
        </w:tabs>
        <w:ind w:left="3297" w:hanging="360"/>
      </w:pPr>
      <w:rPr>
        <w:rFonts w:hint="default"/>
      </w:rPr>
    </w:lvl>
  </w:abstractNum>
  <w:abstractNum w:abstractNumId="30">
    <w:nsid w:val="6607724D"/>
    <w:multiLevelType w:val="hybridMultilevel"/>
    <w:tmpl w:val="7A22ECF2"/>
    <w:lvl w:ilvl="0" w:tplc="EB665C5C">
      <w:numFmt w:val="bullet"/>
      <w:lvlText w:val="-"/>
      <w:lvlJc w:val="left"/>
      <w:pPr>
        <w:ind w:left="0" w:hanging="360"/>
      </w:pPr>
      <w:rPr>
        <w:rFonts w:ascii="Times New Roman" w:eastAsia="Times New Roman" w:hAnsi="Times New Roman" w:cs="Times New Roman" w:hint="default"/>
      </w:rPr>
    </w:lvl>
    <w:lvl w:ilvl="1" w:tplc="EB665C5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FF0520"/>
    <w:multiLevelType w:val="hybridMultilevel"/>
    <w:tmpl w:val="A850A5F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nsid w:val="67C35FFF"/>
    <w:multiLevelType w:val="hybridMultilevel"/>
    <w:tmpl w:val="2D80F3B4"/>
    <w:lvl w:ilvl="0" w:tplc="EB665C5C">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3">
    <w:nsid w:val="68C21680"/>
    <w:multiLevelType w:val="hybridMultilevel"/>
    <w:tmpl w:val="DB54B9EE"/>
    <w:lvl w:ilvl="0" w:tplc="3EA6AFAC">
      <w:start w:val="1"/>
      <w:numFmt w:val="decimal"/>
      <w:lvlText w:val="%1."/>
      <w:lvlJc w:val="left"/>
      <w:pPr>
        <w:ind w:left="1069" w:hanging="360"/>
      </w:pPr>
      <w:rPr>
        <w:rFonts w:hint="default"/>
        <w:sz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6DEC527A"/>
    <w:multiLevelType w:val="hybridMultilevel"/>
    <w:tmpl w:val="A352187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5">
    <w:nsid w:val="6F9B6573"/>
    <w:multiLevelType w:val="multilevel"/>
    <w:tmpl w:val="5A746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289547A"/>
    <w:multiLevelType w:val="multilevel"/>
    <w:tmpl w:val="2382A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BA71C8"/>
    <w:multiLevelType w:val="hybridMultilevel"/>
    <w:tmpl w:val="B51A43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FF6282"/>
    <w:multiLevelType w:val="multilevel"/>
    <w:tmpl w:val="C6E498EA"/>
    <w:lvl w:ilvl="0">
      <w:start w:val="1"/>
      <w:numFmt w:val="decimal"/>
      <w:pStyle w:val="1"/>
      <w:lvlText w:val="%1"/>
      <w:lvlJc w:val="left"/>
      <w:pPr>
        <w:tabs>
          <w:tab w:val="num" w:pos="1141"/>
        </w:tabs>
        <w:ind w:left="1141" w:hanging="432"/>
      </w:pPr>
    </w:lvl>
    <w:lvl w:ilvl="1">
      <w:start w:val="1"/>
      <w:numFmt w:val="decimal"/>
      <w:pStyle w:val="2"/>
      <w:lvlText w:val="%1.%2"/>
      <w:lvlJc w:val="left"/>
      <w:pPr>
        <w:tabs>
          <w:tab w:val="num" w:pos="1285"/>
        </w:tabs>
        <w:ind w:left="1285" w:hanging="576"/>
      </w:pPr>
    </w:lvl>
    <w:lvl w:ilvl="2">
      <w:start w:val="1"/>
      <w:numFmt w:val="decimal"/>
      <w:pStyle w:val="3"/>
      <w:lvlText w:val="%1.%2.%3"/>
      <w:lvlJc w:val="left"/>
      <w:pPr>
        <w:tabs>
          <w:tab w:val="num" w:pos="1429"/>
        </w:tabs>
        <w:ind w:left="1429" w:hanging="720"/>
      </w:pPr>
    </w:lvl>
    <w:lvl w:ilvl="3">
      <w:start w:val="1"/>
      <w:numFmt w:val="decimal"/>
      <w:pStyle w:val="4"/>
      <w:lvlText w:val="%1.%2.%3.%4"/>
      <w:lvlJc w:val="left"/>
      <w:pPr>
        <w:tabs>
          <w:tab w:val="num" w:pos="1573"/>
        </w:tabs>
        <w:ind w:left="1573" w:hanging="864"/>
      </w:pPr>
    </w:lvl>
    <w:lvl w:ilvl="4">
      <w:start w:val="1"/>
      <w:numFmt w:val="decimal"/>
      <w:pStyle w:val="5"/>
      <w:lvlText w:val="%1.%2.%3.%4.%5"/>
      <w:lvlJc w:val="left"/>
      <w:pPr>
        <w:tabs>
          <w:tab w:val="num" w:pos="1717"/>
        </w:tabs>
        <w:ind w:left="1717" w:hanging="1008"/>
      </w:pPr>
    </w:lvl>
    <w:lvl w:ilvl="5">
      <w:start w:val="1"/>
      <w:numFmt w:val="decimal"/>
      <w:pStyle w:val="6"/>
      <w:lvlText w:val="%1.%2.%3.%4.%5.%6"/>
      <w:lvlJc w:val="left"/>
      <w:pPr>
        <w:tabs>
          <w:tab w:val="num" w:pos="1861"/>
        </w:tabs>
        <w:ind w:left="1861" w:hanging="1152"/>
      </w:pPr>
    </w:lvl>
    <w:lvl w:ilvl="6">
      <w:start w:val="1"/>
      <w:numFmt w:val="decimal"/>
      <w:pStyle w:val="7"/>
      <w:lvlText w:val="%1.%2.%3.%4.%5.%6.%7"/>
      <w:lvlJc w:val="left"/>
      <w:pPr>
        <w:tabs>
          <w:tab w:val="num" w:pos="2005"/>
        </w:tabs>
        <w:ind w:left="2005" w:hanging="1296"/>
      </w:pPr>
    </w:lvl>
    <w:lvl w:ilvl="7">
      <w:start w:val="1"/>
      <w:numFmt w:val="decimal"/>
      <w:pStyle w:val="8"/>
      <w:lvlText w:val="%1.%2.%3.%4.%5.%6.%7.%8"/>
      <w:lvlJc w:val="left"/>
      <w:pPr>
        <w:tabs>
          <w:tab w:val="num" w:pos="2149"/>
        </w:tabs>
        <w:ind w:left="2149" w:hanging="1440"/>
      </w:pPr>
    </w:lvl>
    <w:lvl w:ilvl="8">
      <w:start w:val="1"/>
      <w:numFmt w:val="decimal"/>
      <w:pStyle w:val="9"/>
      <w:lvlText w:val="%1.%2.%3.%4.%5.%6.%7.%8.%9"/>
      <w:lvlJc w:val="left"/>
      <w:pPr>
        <w:tabs>
          <w:tab w:val="num" w:pos="2293"/>
        </w:tabs>
        <w:ind w:left="2293" w:hanging="1584"/>
      </w:pPr>
    </w:lvl>
  </w:abstractNum>
  <w:abstractNum w:abstractNumId="39">
    <w:nsid w:val="7C5E01B6"/>
    <w:multiLevelType w:val="hybridMultilevel"/>
    <w:tmpl w:val="C56E8EC6"/>
    <w:lvl w:ilvl="0" w:tplc="EB665C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11"/>
  </w:num>
  <w:num w:numId="7">
    <w:abstractNumId w:val="24"/>
  </w:num>
  <w:num w:numId="8">
    <w:abstractNumId w:val="34"/>
  </w:num>
  <w:num w:numId="9">
    <w:abstractNumId w:val="0"/>
  </w:num>
  <w:num w:numId="10">
    <w:abstractNumId w:val="26"/>
  </w:num>
  <w:num w:numId="11">
    <w:abstractNumId w:val="29"/>
  </w:num>
  <w:num w:numId="12">
    <w:abstractNumId w:val="38"/>
  </w:num>
  <w:num w:numId="13">
    <w:abstractNumId w:val="22"/>
  </w:num>
  <w:num w:numId="14">
    <w:abstractNumId w:val="18"/>
  </w:num>
  <w:num w:numId="15">
    <w:abstractNumId w:val="16"/>
  </w:num>
  <w:num w:numId="16">
    <w:abstractNumId w:val="14"/>
  </w:num>
  <w:num w:numId="17">
    <w:abstractNumId w:val="17"/>
  </w:num>
  <w:num w:numId="18">
    <w:abstractNumId w:val="23"/>
  </w:num>
  <w:num w:numId="19">
    <w:abstractNumId w:val="27"/>
  </w:num>
  <w:num w:numId="20">
    <w:abstractNumId w:val="30"/>
  </w:num>
  <w:num w:numId="21">
    <w:abstractNumId w:val="19"/>
  </w:num>
  <w:num w:numId="22">
    <w:abstractNumId w:val="37"/>
  </w:num>
  <w:num w:numId="23">
    <w:abstractNumId w:val="28"/>
  </w:num>
  <w:num w:numId="24">
    <w:abstractNumId w:val="8"/>
  </w:num>
  <w:num w:numId="25">
    <w:abstractNumId w:val="9"/>
  </w:num>
  <w:num w:numId="26">
    <w:abstractNumId w:val="6"/>
  </w:num>
  <w:num w:numId="27">
    <w:abstractNumId w:val="15"/>
  </w:num>
  <w:num w:numId="28">
    <w:abstractNumId w:val="33"/>
  </w:num>
  <w:num w:numId="29">
    <w:abstractNumId w:val="31"/>
  </w:num>
  <w:num w:numId="30">
    <w:abstractNumId w:val="7"/>
  </w:num>
  <w:num w:numId="31">
    <w:abstractNumId w:val="32"/>
  </w:num>
  <w:num w:numId="32">
    <w:abstractNumId w:val="39"/>
  </w:num>
  <w:num w:numId="33">
    <w:abstractNumId w:val="21"/>
  </w:num>
  <w:num w:numId="34">
    <w:abstractNumId w:val="10"/>
  </w:num>
  <w:num w:numId="35">
    <w:abstractNumId w:val="13"/>
  </w:num>
  <w:num w:numId="36">
    <w:abstractNumId w:val="36"/>
  </w:num>
  <w:num w:numId="37">
    <w:abstractNumId w:val="35"/>
  </w:num>
  <w:num w:numId="38">
    <w:abstractNumId w:val="12"/>
  </w:num>
  <w:num w:numId="39">
    <w:abstractNumId w:val="20"/>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C67B3"/>
    <w:rsid w:val="00042BDD"/>
    <w:rsid w:val="00077EB9"/>
    <w:rsid w:val="001463EE"/>
    <w:rsid w:val="00150D02"/>
    <w:rsid w:val="00171F46"/>
    <w:rsid w:val="001F5405"/>
    <w:rsid w:val="00207D85"/>
    <w:rsid w:val="002413FD"/>
    <w:rsid w:val="00270BD0"/>
    <w:rsid w:val="00302A65"/>
    <w:rsid w:val="003A1F62"/>
    <w:rsid w:val="003B6E3D"/>
    <w:rsid w:val="003D2616"/>
    <w:rsid w:val="003F7053"/>
    <w:rsid w:val="004269CF"/>
    <w:rsid w:val="004829B0"/>
    <w:rsid w:val="004F07EF"/>
    <w:rsid w:val="005868AC"/>
    <w:rsid w:val="005E49ED"/>
    <w:rsid w:val="005E7C43"/>
    <w:rsid w:val="006A1B4F"/>
    <w:rsid w:val="006E1419"/>
    <w:rsid w:val="006F56EC"/>
    <w:rsid w:val="0070209B"/>
    <w:rsid w:val="00702E6C"/>
    <w:rsid w:val="00763D0B"/>
    <w:rsid w:val="007D0952"/>
    <w:rsid w:val="007D3A4D"/>
    <w:rsid w:val="007E29AB"/>
    <w:rsid w:val="00807C5F"/>
    <w:rsid w:val="00880F17"/>
    <w:rsid w:val="008E3075"/>
    <w:rsid w:val="008F416A"/>
    <w:rsid w:val="009A7505"/>
    <w:rsid w:val="00A372A2"/>
    <w:rsid w:val="00A618B9"/>
    <w:rsid w:val="00A739F8"/>
    <w:rsid w:val="00A87323"/>
    <w:rsid w:val="00AA4E61"/>
    <w:rsid w:val="00B67FCF"/>
    <w:rsid w:val="00BA3016"/>
    <w:rsid w:val="00BA4614"/>
    <w:rsid w:val="00BB7789"/>
    <w:rsid w:val="00BC67B3"/>
    <w:rsid w:val="00C612C4"/>
    <w:rsid w:val="00C66005"/>
    <w:rsid w:val="00C832D8"/>
    <w:rsid w:val="00C91D34"/>
    <w:rsid w:val="00D14AEE"/>
    <w:rsid w:val="00D23092"/>
    <w:rsid w:val="00D42112"/>
    <w:rsid w:val="00DE5EA7"/>
    <w:rsid w:val="00E879C8"/>
    <w:rsid w:val="00E952D1"/>
    <w:rsid w:val="00F0567C"/>
    <w:rsid w:val="00F170F0"/>
    <w:rsid w:val="00FF2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7B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BC67B3"/>
    <w:pPr>
      <w:keepNext/>
      <w:numPr>
        <w:numId w:val="12"/>
      </w:numPr>
      <w:tabs>
        <w:tab w:val="clear" w:pos="1141"/>
        <w:tab w:val="num" w:pos="432"/>
      </w:tabs>
      <w:spacing w:before="240" w:after="60"/>
      <w:ind w:left="432"/>
      <w:outlineLvl w:val="0"/>
    </w:pPr>
    <w:rPr>
      <w:rFonts w:ascii="Arial" w:hAnsi="Arial" w:cs="Arial"/>
      <w:b/>
      <w:bCs/>
      <w:kern w:val="1"/>
      <w:sz w:val="32"/>
      <w:szCs w:val="32"/>
    </w:rPr>
  </w:style>
  <w:style w:type="paragraph" w:styleId="2">
    <w:name w:val="heading 2"/>
    <w:basedOn w:val="1"/>
    <w:next w:val="a"/>
    <w:link w:val="20"/>
    <w:qFormat/>
    <w:rsid w:val="00BC67B3"/>
    <w:pPr>
      <w:keepLines/>
      <w:numPr>
        <w:ilvl w:val="1"/>
      </w:numPr>
      <w:tabs>
        <w:tab w:val="clear" w:pos="1285"/>
        <w:tab w:val="num" w:pos="576"/>
      </w:tabs>
      <w:spacing w:after="120"/>
      <w:ind w:left="576"/>
      <w:outlineLvl w:val="1"/>
    </w:pPr>
    <w:rPr>
      <w:rFonts w:ascii="Times New Roman" w:hAnsi="Times New Roman" w:cs="Times New Roman"/>
      <w:bCs w:val="0"/>
      <w:sz w:val="24"/>
      <w:szCs w:val="20"/>
    </w:rPr>
  </w:style>
  <w:style w:type="paragraph" w:styleId="3">
    <w:name w:val="heading 3"/>
    <w:basedOn w:val="a"/>
    <w:next w:val="a"/>
    <w:link w:val="30"/>
    <w:qFormat/>
    <w:rsid w:val="00BC67B3"/>
    <w:pPr>
      <w:keepNext/>
      <w:numPr>
        <w:ilvl w:val="2"/>
        <w:numId w:val="12"/>
      </w:numPr>
      <w:suppressAutoHyphens w:val="0"/>
      <w:jc w:val="center"/>
      <w:outlineLvl w:val="2"/>
    </w:pPr>
    <w:rPr>
      <w:b/>
      <w:sz w:val="32"/>
      <w:szCs w:val="20"/>
      <w:lang w:eastAsia="ru-RU"/>
    </w:rPr>
  </w:style>
  <w:style w:type="paragraph" w:styleId="4">
    <w:name w:val="heading 4"/>
    <w:basedOn w:val="a"/>
    <w:next w:val="a"/>
    <w:link w:val="40"/>
    <w:qFormat/>
    <w:rsid w:val="00BC67B3"/>
    <w:pPr>
      <w:keepNext/>
      <w:numPr>
        <w:ilvl w:val="3"/>
        <w:numId w:val="12"/>
      </w:numPr>
      <w:suppressAutoHyphens w:val="0"/>
      <w:outlineLvl w:val="3"/>
    </w:pPr>
    <w:rPr>
      <w:szCs w:val="20"/>
      <w:lang w:eastAsia="ru-RU"/>
    </w:rPr>
  </w:style>
  <w:style w:type="paragraph" w:styleId="5">
    <w:name w:val="heading 5"/>
    <w:basedOn w:val="a"/>
    <w:next w:val="a"/>
    <w:link w:val="50"/>
    <w:qFormat/>
    <w:rsid w:val="00BC67B3"/>
    <w:pPr>
      <w:keepNext/>
      <w:numPr>
        <w:ilvl w:val="4"/>
        <w:numId w:val="12"/>
      </w:numPr>
      <w:suppressAutoHyphens w:val="0"/>
      <w:jc w:val="both"/>
      <w:outlineLvl w:val="4"/>
    </w:pPr>
    <w:rPr>
      <w:b/>
      <w:sz w:val="28"/>
      <w:szCs w:val="20"/>
      <w:lang w:eastAsia="ru-RU"/>
    </w:rPr>
  </w:style>
  <w:style w:type="paragraph" w:styleId="6">
    <w:name w:val="heading 6"/>
    <w:basedOn w:val="a"/>
    <w:next w:val="a"/>
    <w:link w:val="60"/>
    <w:qFormat/>
    <w:rsid w:val="00BC67B3"/>
    <w:pPr>
      <w:keepNext/>
      <w:pageBreakBefore/>
      <w:numPr>
        <w:ilvl w:val="5"/>
        <w:numId w:val="12"/>
      </w:numPr>
      <w:suppressAutoHyphens w:val="0"/>
      <w:spacing w:after="240"/>
      <w:jc w:val="center"/>
      <w:outlineLvl w:val="5"/>
    </w:pPr>
    <w:rPr>
      <w:b/>
      <w:caps/>
      <w:szCs w:val="20"/>
      <w:lang w:eastAsia="ru-RU"/>
    </w:rPr>
  </w:style>
  <w:style w:type="paragraph" w:styleId="7">
    <w:name w:val="heading 7"/>
    <w:basedOn w:val="a"/>
    <w:next w:val="a"/>
    <w:link w:val="70"/>
    <w:qFormat/>
    <w:rsid w:val="00BC67B3"/>
    <w:pPr>
      <w:keepNext/>
      <w:numPr>
        <w:ilvl w:val="6"/>
        <w:numId w:val="12"/>
      </w:numPr>
      <w:pBdr>
        <w:bottom w:val="single" w:sz="12" w:space="1" w:color="auto"/>
      </w:pBdr>
      <w:suppressAutoHyphens w:val="0"/>
      <w:spacing w:before="120"/>
      <w:outlineLvl w:val="6"/>
    </w:pPr>
    <w:rPr>
      <w:szCs w:val="20"/>
      <w:lang w:eastAsia="ru-RU"/>
    </w:rPr>
  </w:style>
  <w:style w:type="paragraph" w:styleId="8">
    <w:name w:val="heading 8"/>
    <w:basedOn w:val="a"/>
    <w:next w:val="a"/>
    <w:link w:val="80"/>
    <w:qFormat/>
    <w:rsid w:val="00BC67B3"/>
    <w:pPr>
      <w:keepNext/>
      <w:numPr>
        <w:ilvl w:val="7"/>
        <w:numId w:val="12"/>
      </w:numPr>
      <w:suppressAutoHyphens w:val="0"/>
      <w:spacing w:before="120"/>
      <w:outlineLvl w:val="7"/>
    </w:pPr>
    <w:rPr>
      <w:i/>
      <w:szCs w:val="20"/>
      <w:lang w:eastAsia="ru-RU"/>
    </w:rPr>
  </w:style>
  <w:style w:type="paragraph" w:styleId="9">
    <w:name w:val="heading 9"/>
    <w:basedOn w:val="a"/>
    <w:next w:val="a"/>
    <w:link w:val="90"/>
    <w:qFormat/>
    <w:rsid w:val="00BC67B3"/>
    <w:pPr>
      <w:keepNext/>
      <w:numPr>
        <w:ilvl w:val="8"/>
        <w:numId w:val="12"/>
      </w:numPr>
      <w:suppressAutoHyphens w:val="0"/>
      <w:jc w:val="both"/>
      <w:outlineLvl w:val="8"/>
    </w:pPr>
    <w:rPr>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67B3"/>
    <w:rPr>
      <w:rFonts w:ascii="Arial" w:eastAsia="Times New Roman" w:hAnsi="Arial" w:cs="Arial"/>
      <w:b/>
      <w:bCs/>
      <w:kern w:val="1"/>
      <w:sz w:val="32"/>
      <w:szCs w:val="32"/>
      <w:lang w:eastAsia="ar-SA"/>
    </w:rPr>
  </w:style>
  <w:style w:type="character" w:customStyle="1" w:styleId="20">
    <w:name w:val="Заголовок 2 Знак"/>
    <w:basedOn w:val="a0"/>
    <w:link w:val="2"/>
    <w:rsid w:val="00BC67B3"/>
    <w:rPr>
      <w:rFonts w:ascii="Times New Roman" w:eastAsia="Times New Roman" w:hAnsi="Times New Roman" w:cs="Times New Roman"/>
      <w:b/>
      <w:kern w:val="1"/>
      <w:sz w:val="24"/>
      <w:szCs w:val="20"/>
      <w:lang w:eastAsia="ar-SA"/>
    </w:rPr>
  </w:style>
  <w:style w:type="character" w:customStyle="1" w:styleId="30">
    <w:name w:val="Заголовок 3 Знак"/>
    <w:basedOn w:val="a0"/>
    <w:link w:val="3"/>
    <w:rsid w:val="00BC67B3"/>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BC67B3"/>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BC67B3"/>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BC67B3"/>
    <w:rPr>
      <w:rFonts w:ascii="Times New Roman" w:eastAsia="Times New Roman" w:hAnsi="Times New Roman" w:cs="Times New Roman"/>
      <w:b/>
      <w:caps/>
      <w:sz w:val="24"/>
      <w:szCs w:val="20"/>
      <w:lang w:eastAsia="ru-RU"/>
    </w:rPr>
  </w:style>
  <w:style w:type="character" w:customStyle="1" w:styleId="70">
    <w:name w:val="Заголовок 7 Знак"/>
    <w:basedOn w:val="a0"/>
    <w:link w:val="7"/>
    <w:rsid w:val="00BC67B3"/>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C67B3"/>
    <w:rPr>
      <w:rFonts w:ascii="Times New Roman" w:eastAsia="Times New Roman" w:hAnsi="Times New Roman" w:cs="Times New Roman"/>
      <w:i/>
      <w:sz w:val="24"/>
      <w:szCs w:val="20"/>
      <w:lang w:eastAsia="ru-RU"/>
    </w:rPr>
  </w:style>
  <w:style w:type="character" w:customStyle="1" w:styleId="90">
    <w:name w:val="Заголовок 9 Знак"/>
    <w:basedOn w:val="a0"/>
    <w:link w:val="9"/>
    <w:rsid w:val="00BC67B3"/>
    <w:rPr>
      <w:rFonts w:ascii="Times New Roman" w:eastAsia="Times New Roman" w:hAnsi="Times New Roman" w:cs="Times New Roman"/>
      <w:i/>
      <w:sz w:val="28"/>
      <w:szCs w:val="20"/>
      <w:lang w:eastAsia="ru-RU"/>
    </w:rPr>
  </w:style>
  <w:style w:type="character" w:customStyle="1" w:styleId="WW8Num1z0">
    <w:name w:val="WW8Num1z0"/>
    <w:rsid w:val="00BC67B3"/>
    <w:rPr>
      <w:rFonts w:ascii="Courier New" w:hAnsi="Courier New" w:cs="Courier New"/>
    </w:rPr>
  </w:style>
  <w:style w:type="character" w:customStyle="1" w:styleId="WW8Num1z2">
    <w:name w:val="WW8Num1z2"/>
    <w:rsid w:val="00BC67B3"/>
    <w:rPr>
      <w:rFonts w:ascii="Wingdings" w:hAnsi="Wingdings" w:cs="Wingdings"/>
    </w:rPr>
  </w:style>
  <w:style w:type="character" w:customStyle="1" w:styleId="WW8Num1z3">
    <w:name w:val="WW8Num1z3"/>
    <w:rsid w:val="00BC67B3"/>
    <w:rPr>
      <w:rFonts w:ascii="Symbol" w:hAnsi="Symbol" w:cs="Symbol"/>
    </w:rPr>
  </w:style>
  <w:style w:type="character" w:customStyle="1" w:styleId="WW8Num2z0">
    <w:name w:val="WW8Num2z0"/>
    <w:rsid w:val="00BC67B3"/>
    <w:rPr>
      <w:rFonts w:ascii="Symbol" w:hAnsi="Symbol" w:cs="Symbol"/>
      <w:sz w:val="20"/>
    </w:rPr>
  </w:style>
  <w:style w:type="character" w:customStyle="1" w:styleId="WW8Num2z1">
    <w:name w:val="WW8Num2z1"/>
    <w:rsid w:val="00BC67B3"/>
    <w:rPr>
      <w:rFonts w:ascii="Courier New" w:hAnsi="Courier New" w:cs="Courier New"/>
      <w:sz w:val="20"/>
    </w:rPr>
  </w:style>
  <w:style w:type="character" w:customStyle="1" w:styleId="WW8Num2z2">
    <w:name w:val="WW8Num2z2"/>
    <w:rsid w:val="00BC67B3"/>
    <w:rPr>
      <w:rFonts w:ascii="Wingdings" w:hAnsi="Wingdings" w:cs="Wingdings"/>
      <w:sz w:val="20"/>
    </w:rPr>
  </w:style>
  <w:style w:type="character" w:customStyle="1" w:styleId="WW8Num3z0">
    <w:name w:val="WW8Num3z0"/>
    <w:rsid w:val="00BC67B3"/>
    <w:rPr>
      <w:rFonts w:ascii="Courier New" w:hAnsi="Courier New" w:cs="Courier New"/>
    </w:rPr>
  </w:style>
  <w:style w:type="character" w:customStyle="1" w:styleId="WW8Num3z2">
    <w:name w:val="WW8Num3z2"/>
    <w:rsid w:val="00BC67B3"/>
    <w:rPr>
      <w:rFonts w:ascii="Wingdings" w:hAnsi="Wingdings" w:cs="Wingdings"/>
    </w:rPr>
  </w:style>
  <w:style w:type="character" w:customStyle="1" w:styleId="WW8Num3z3">
    <w:name w:val="WW8Num3z3"/>
    <w:rsid w:val="00BC67B3"/>
    <w:rPr>
      <w:rFonts w:ascii="Symbol" w:hAnsi="Symbol" w:cs="Symbol"/>
    </w:rPr>
  </w:style>
  <w:style w:type="character" w:customStyle="1" w:styleId="WW8Num4z0">
    <w:name w:val="WW8Num4z0"/>
    <w:rsid w:val="00BC67B3"/>
    <w:rPr>
      <w:rFonts w:ascii="Symbol" w:hAnsi="Symbol" w:cs="Symbol"/>
      <w:sz w:val="20"/>
    </w:rPr>
  </w:style>
  <w:style w:type="character" w:customStyle="1" w:styleId="WW8Num4z1">
    <w:name w:val="WW8Num4z1"/>
    <w:rsid w:val="00BC67B3"/>
    <w:rPr>
      <w:rFonts w:ascii="Courier New" w:hAnsi="Courier New" w:cs="Courier New"/>
      <w:sz w:val="20"/>
    </w:rPr>
  </w:style>
  <w:style w:type="character" w:customStyle="1" w:styleId="WW8Num4z2">
    <w:name w:val="WW8Num4z2"/>
    <w:rsid w:val="00BC67B3"/>
    <w:rPr>
      <w:rFonts w:ascii="Wingdings" w:hAnsi="Wingdings" w:cs="Wingdings"/>
      <w:sz w:val="20"/>
    </w:rPr>
  </w:style>
  <w:style w:type="character" w:customStyle="1" w:styleId="WW8Num5z0">
    <w:name w:val="WW8Num5z0"/>
    <w:rsid w:val="00BC67B3"/>
    <w:rPr>
      <w:rFonts w:ascii="Symbol" w:hAnsi="Symbol" w:cs="Symbol"/>
    </w:rPr>
  </w:style>
  <w:style w:type="character" w:customStyle="1" w:styleId="WW8Num7z0">
    <w:name w:val="WW8Num7z0"/>
    <w:rsid w:val="00BC67B3"/>
    <w:rPr>
      <w:rFonts w:ascii="Courier New" w:hAnsi="Courier New" w:cs="Courier New"/>
    </w:rPr>
  </w:style>
  <w:style w:type="character" w:customStyle="1" w:styleId="WW8Num7z2">
    <w:name w:val="WW8Num7z2"/>
    <w:rsid w:val="00BC67B3"/>
    <w:rPr>
      <w:rFonts w:ascii="Wingdings" w:hAnsi="Wingdings" w:cs="Wingdings"/>
    </w:rPr>
  </w:style>
  <w:style w:type="character" w:customStyle="1" w:styleId="WW8Num7z3">
    <w:name w:val="WW8Num7z3"/>
    <w:rsid w:val="00BC67B3"/>
    <w:rPr>
      <w:rFonts w:ascii="Symbol" w:hAnsi="Symbol" w:cs="Symbol"/>
    </w:rPr>
  </w:style>
  <w:style w:type="character" w:customStyle="1" w:styleId="WW8Num8z0">
    <w:name w:val="WW8Num8z0"/>
    <w:rsid w:val="00BC67B3"/>
    <w:rPr>
      <w:rFonts w:ascii="Courier New" w:hAnsi="Courier New" w:cs="Courier New"/>
    </w:rPr>
  </w:style>
  <w:style w:type="character" w:customStyle="1" w:styleId="WW8Num8z2">
    <w:name w:val="WW8Num8z2"/>
    <w:rsid w:val="00BC67B3"/>
    <w:rPr>
      <w:rFonts w:ascii="Wingdings" w:hAnsi="Wingdings" w:cs="Wingdings"/>
    </w:rPr>
  </w:style>
  <w:style w:type="character" w:customStyle="1" w:styleId="WW8Num8z3">
    <w:name w:val="WW8Num8z3"/>
    <w:rsid w:val="00BC67B3"/>
    <w:rPr>
      <w:rFonts w:ascii="Symbol" w:hAnsi="Symbol" w:cs="Symbol"/>
    </w:rPr>
  </w:style>
  <w:style w:type="character" w:customStyle="1" w:styleId="WW8Num9z0">
    <w:name w:val="WW8Num9z0"/>
    <w:rsid w:val="00BC67B3"/>
    <w:rPr>
      <w:rFonts w:ascii="Symbol" w:hAnsi="Symbol" w:cs="Symbol"/>
    </w:rPr>
  </w:style>
  <w:style w:type="character" w:customStyle="1" w:styleId="WW8Num9z2">
    <w:name w:val="WW8Num9z2"/>
    <w:rsid w:val="00BC67B3"/>
    <w:rPr>
      <w:rFonts w:ascii="Wingdings" w:hAnsi="Wingdings" w:cs="Wingdings"/>
    </w:rPr>
  </w:style>
  <w:style w:type="character" w:customStyle="1" w:styleId="WW8Num9z4">
    <w:name w:val="WW8Num9z4"/>
    <w:rsid w:val="00BC67B3"/>
    <w:rPr>
      <w:rFonts w:ascii="Courier New" w:hAnsi="Courier New" w:cs="Courier New"/>
    </w:rPr>
  </w:style>
  <w:style w:type="character" w:customStyle="1" w:styleId="WW8Num10z0">
    <w:name w:val="WW8Num10z0"/>
    <w:rsid w:val="00BC67B3"/>
    <w:rPr>
      <w:rFonts w:ascii="Symbol" w:hAnsi="Symbol" w:cs="Symbol"/>
    </w:rPr>
  </w:style>
  <w:style w:type="character" w:customStyle="1" w:styleId="WW8Num10z2">
    <w:name w:val="WW8Num10z2"/>
    <w:rsid w:val="00BC67B3"/>
    <w:rPr>
      <w:rFonts w:ascii="Wingdings" w:hAnsi="Wingdings" w:cs="Wingdings"/>
    </w:rPr>
  </w:style>
  <w:style w:type="character" w:customStyle="1" w:styleId="WW8Num10z4">
    <w:name w:val="WW8Num10z4"/>
    <w:rsid w:val="00BC67B3"/>
    <w:rPr>
      <w:rFonts w:ascii="Courier New" w:hAnsi="Courier New" w:cs="Courier New"/>
    </w:rPr>
  </w:style>
  <w:style w:type="character" w:customStyle="1" w:styleId="WW8Num11z0">
    <w:name w:val="WW8Num11z0"/>
    <w:rsid w:val="00BC67B3"/>
    <w:rPr>
      <w:rFonts w:ascii="Courier New" w:hAnsi="Courier New" w:cs="Courier New"/>
    </w:rPr>
  </w:style>
  <w:style w:type="character" w:customStyle="1" w:styleId="WW8Num11z2">
    <w:name w:val="WW8Num11z2"/>
    <w:rsid w:val="00BC67B3"/>
    <w:rPr>
      <w:rFonts w:ascii="Wingdings" w:hAnsi="Wingdings" w:cs="Wingdings"/>
    </w:rPr>
  </w:style>
  <w:style w:type="character" w:customStyle="1" w:styleId="WW8Num11z3">
    <w:name w:val="WW8Num11z3"/>
    <w:rsid w:val="00BC67B3"/>
    <w:rPr>
      <w:rFonts w:ascii="Symbol" w:hAnsi="Symbol" w:cs="Symbol"/>
    </w:rPr>
  </w:style>
  <w:style w:type="character" w:customStyle="1" w:styleId="11">
    <w:name w:val="Основной шрифт абзаца1"/>
    <w:rsid w:val="00BC67B3"/>
  </w:style>
  <w:style w:type="character" w:customStyle="1" w:styleId="a3">
    <w:name w:val="Знак Знак"/>
    <w:rsid w:val="00BC67B3"/>
    <w:rPr>
      <w:rFonts w:ascii="Arial" w:hAnsi="Arial" w:cs="Arial"/>
      <w:b/>
      <w:bCs/>
      <w:kern w:val="1"/>
      <w:sz w:val="32"/>
      <w:szCs w:val="32"/>
      <w:lang w:val="ru-RU" w:eastAsia="ar-SA" w:bidi="ar-SA"/>
    </w:rPr>
  </w:style>
  <w:style w:type="character" w:styleId="a4">
    <w:name w:val="Strong"/>
    <w:qFormat/>
    <w:rsid w:val="00BC67B3"/>
    <w:rPr>
      <w:b/>
      <w:bCs/>
    </w:rPr>
  </w:style>
  <w:style w:type="paragraph" w:customStyle="1" w:styleId="12">
    <w:name w:val="Заголовок1"/>
    <w:basedOn w:val="a"/>
    <w:next w:val="a5"/>
    <w:rsid w:val="00BC67B3"/>
    <w:pPr>
      <w:keepNext/>
      <w:spacing w:before="240" w:after="120"/>
    </w:pPr>
    <w:rPr>
      <w:rFonts w:ascii="Liberation Sans" w:eastAsia="Droid Sans Fallback" w:hAnsi="Liberation Sans" w:cs="FreeSans"/>
      <w:sz w:val="28"/>
      <w:szCs w:val="28"/>
    </w:rPr>
  </w:style>
  <w:style w:type="paragraph" w:styleId="a5">
    <w:name w:val="Body Text"/>
    <w:basedOn w:val="a"/>
    <w:link w:val="a6"/>
    <w:rsid w:val="00BC67B3"/>
    <w:pPr>
      <w:spacing w:after="120"/>
    </w:pPr>
  </w:style>
  <w:style w:type="character" w:customStyle="1" w:styleId="a6">
    <w:name w:val="Основной текст Знак"/>
    <w:basedOn w:val="a0"/>
    <w:link w:val="a5"/>
    <w:rsid w:val="00BC67B3"/>
    <w:rPr>
      <w:rFonts w:ascii="Times New Roman" w:eastAsia="Times New Roman" w:hAnsi="Times New Roman" w:cs="Times New Roman"/>
      <w:sz w:val="24"/>
      <w:szCs w:val="24"/>
      <w:lang w:eastAsia="ar-SA"/>
    </w:rPr>
  </w:style>
  <w:style w:type="paragraph" w:styleId="a7">
    <w:name w:val="List"/>
    <w:basedOn w:val="a5"/>
    <w:rsid w:val="00BC67B3"/>
    <w:rPr>
      <w:rFonts w:cs="FreeSans"/>
    </w:rPr>
  </w:style>
  <w:style w:type="paragraph" w:customStyle="1" w:styleId="13">
    <w:name w:val="Название1"/>
    <w:basedOn w:val="a"/>
    <w:rsid w:val="00BC67B3"/>
    <w:pPr>
      <w:suppressLineNumbers/>
      <w:spacing w:before="120" w:after="120"/>
    </w:pPr>
    <w:rPr>
      <w:rFonts w:cs="FreeSans"/>
      <w:i/>
      <w:iCs/>
    </w:rPr>
  </w:style>
  <w:style w:type="paragraph" w:customStyle="1" w:styleId="14">
    <w:name w:val="Указатель1"/>
    <w:basedOn w:val="a"/>
    <w:rsid w:val="00BC67B3"/>
    <w:pPr>
      <w:suppressLineNumbers/>
    </w:pPr>
    <w:rPr>
      <w:rFonts w:cs="FreeSans"/>
    </w:rPr>
  </w:style>
  <w:style w:type="paragraph" w:styleId="a8">
    <w:name w:val="Normal (Web)"/>
    <w:basedOn w:val="a"/>
    <w:uiPriority w:val="99"/>
    <w:rsid w:val="00BC67B3"/>
    <w:pPr>
      <w:spacing w:before="30" w:after="30"/>
    </w:pPr>
    <w:rPr>
      <w:sz w:val="20"/>
      <w:szCs w:val="20"/>
    </w:rPr>
  </w:style>
  <w:style w:type="paragraph" w:customStyle="1" w:styleId="15">
    <w:name w:val="Знак1"/>
    <w:basedOn w:val="a"/>
    <w:rsid w:val="00BC67B3"/>
    <w:pPr>
      <w:spacing w:after="160" w:line="240" w:lineRule="exact"/>
    </w:pPr>
    <w:rPr>
      <w:rFonts w:ascii="Verdana" w:hAnsi="Verdana" w:cs="Verdana"/>
      <w:sz w:val="20"/>
      <w:szCs w:val="20"/>
      <w:lang w:val="en-US"/>
    </w:rPr>
  </w:style>
  <w:style w:type="paragraph" w:customStyle="1" w:styleId="a9">
    <w:name w:val="Содержимое таблицы"/>
    <w:basedOn w:val="a"/>
    <w:rsid w:val="00BC67B3"/>
    <w:pPr>
      <w:suppressLineNumbers/>
    </w:pPr>
  </w:style>
  <w:style w:type="paragraph" w:customStyle="1" w:styleId="aa">
    <w:name w:val="Заголовок таблицы"/>
    <w:basedOn w:val="a9"/>
    <w:rsid w:val="00BC67B3"/>
    <w:pPr>
      <w:jc w:val="center"/>
    </w:pPr>
    <w:rPr>
      <w:b/>
      <w:bCs/>
    </w:rPr>
  </w:style>
  <w:style w:type="paragraph" w:styleId="ab">
    <w:name w:val="header"/>
    <w:basedOn w:val="a"/>
    <w:link w:val="ac"/>
    <w:uiPriority w:val="99"/>
    <w:unhideWhenUsed/>
    <w:rsid w:val="00BC67B3"/>
    <w:pPr>
      <w:tabs>
        <w:tab w:val="center" w:pos="4677"/>
        <w:tab w:val="right" w:pos="9355"/>
      </w:tabs>
    </w:pPr>
  </w:style>
  <w:style w:type="character" w:customStyle="1" w:styleId="ac">
    <w:name w:val="Верхний колонтитул Знак"/>
    <w:basedOn w:val="a0"/>
    <w:link w:val="ab"/>
    <w:uiPriority w:val="99"/>
    <w:rsid w:val="00BC67B3"/>
    <w:rPr>
      <w:rFonts w:ascii="Times New Roman" w:eastAsia="Times New Roman" w:hAnsi="Times New Roman" w:cs="Times New Roman"/>
      <w:sz w:val="24"/>
      <w:szCs w:val="24"/>
      <w:lang w:eastAsia="ar-SA"/>
    </w:rPr>
  </w:style>
  <w:style w:type="paragraph" w:styleId="ad">
    <w:name w:val="footer"/>
    <w:basedOn w:val="a"/>
    <w:link w:val="ae"/>
    <w:uiPriority w:val="99"/>
    <w:unhideWhenUsed/>
    <w:rsid w:val="00BC67B3"/>
    <w:pPr>
      <w:tabs>
        <w:tab w:val="center" w:pos="4677"/>
        <w:tab w:val="right" w:pos="9355"/>
      </w:tabs>
    </w:pPr>
  </w:style>
  <w:style w:type="character" w:customStyle="1" w:styleId="ae">
    <w:name w:val="Нижний колонтитул Знак"/>
    <w:basedOn w:val="a0"/>
    <w:link w:val="ad"/>
    <w:uiPriority w:val="99"/>
    <w:rsid w:val="00BC67B3"/>
    <w:rPr>
      <w:rFonts w:ascii="Times New Roman" w:eastAsia="Times New Roman" w:hAnsi="Times New Roman" w:cs="Times New Roman"/>
      <w:sz w:val="24"/>
      <w:szCs w:val="24"/>
      <w:lang w:eastAsia="ar-SA"/>
    </w:rPr>
  </w:style>
  <w:style w:type="paragraph" w:customStyle="1" w:styleId="Arial1">
    <w:name w:val="Стиль Основной текст + Arial Черный1 Знак Знак Знак Знак Знак Знак Знак Знак Знак Знак Знак Знак Знак Знак Знак Знак Знак Знак Знак Знак Знак Знак"/>
    <w:basedOn w:val="a5"/>
    <w:link w:val="Arial10"/>
    <w:rsid w:val="00BC67B3"/>
    <w:pPr>
      <w:suppressAutoHyphens w:val="0"/>
      <w:spacing w:after="0"/>
      <w:jc w:val="both"/>
    </w:pPr>
    <w:rPr>
      <w:color w:val="000000"/>
      <w:spacing w:val="-7"/>
      <w:sz w:val="28"/>
      <w:szCs w:val="20"/>
      <w:lang w:eastAsia="ru-RU"/>
    </w:rPr>
  </w:style>
  <w:style w:type="character" w:customStyle="1" w:styleId="Arial10">
    <w:name w:val="Стиль Основной текст + Arial Черный1 Знак Знак Знак Знак Знак Знак Знак Знак Знак Знак Знак Знак Знак Знак Знак Знак Знак Знак Знак Знак Знак Знак Знак"/>
    <w:link w:val="Arial1"/>
    <w:rsid w:val="00BC67B3"/>
    <w:rPr>
      <w:rFonts w:ascii="Times New Roman" w:eastAsia="Times New Roman" w:hAnsi="Times New Roman" w:cs="Times New Roman"/>
      <w:color w:val="000000"/>
      <w:spacing w:val="-7"/>
      <w:sz w:val="28"/>
      <w:szCs w:val="20"/>
      <w:lang w:eastAsia="ru-RU"/>
    </w:rPr>
  </w:style>
  <w:style w:type="paragraph" w:customStyle="1" w:styleId="126">
    <w:name w:val="Стиль Основной текст + Первая строка:  12 см Перед:  6 пт После:..."/>
    <w:basedOn w:val="a5"/>
    <w:rsid w:val="00BC67B3"/>
    <w:pPr>
      <w:suppressAutoHyphens w:val="0"/>
      <w:spacing w:after="0"/>
      <w:ind w:firstLine="680"/>
      <w:jc w:val="both"/>
    </w:pPr>
    <w:rPr>
      <w:szCs w:val="20"/>
      <w:lang w:eastAsia="ru-RU"/>
    </w:rPr>
  </w:style>
  <w:style w:type="paragraph" w:customStyle="1" w:styleId="16">
    <w:name w:val="Обычный1"/>
    <w:link w:val="Normal"/>
    <w:rsid w:val="00BC67B3"/>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6"/>
    <w:rsid w:val="00BC67B3"/>
    <w:rPr>
      <w:rFonts w:ascii="Times New Roman" w:eastAsia="Times New Roman" w:hAnsi="Times New Roman" w:cs="Times New Roman"/>
      <w:snapToGrid w:val="0"/>
      <w:sz w:val="20"/>
      <w:szCs w:val="20"/>
      <w:lang w:eastAsia="ru-RU"/>
    </w:rPr>
  </w:style>
  <w:style w:type="paragraph" w:customStyle="1" w:styleId="17">
    <w:name w:val="Стиль Заголовок 1 + не все прописные"/>
    <w:basedOn w:val="1"/>
    <w:rsid w:val="00BC67B3"/>
    <w:pPr>
      <w:tabs>
        <w:tab w:val="clear" w:pos="432"/>
        <w:tab w:val="num" w:pos="1141"/>
      </w:tabs>
      <w:suppressAutoHyphens w:val="0"/>
      <w:spacing w:before="360" w:after="0"/>
      <w:ind w:left="0" w:firstLine="680"/>
    </w:pPr>
    <w:rPr>
      <w:rFonts w:ascii="Times New Roman" w:hAnsi="Times New Roman" w:cs="Times New Roman"/>
      <w:kern w:val="0"/>
      <w:sz w:val="28"/>
      <w:szCs w:val="20"/>
      <w:lang w:eastAsia="ru-RU"/>
    </w:rPr>
  </w:style>
  <w:style w:type="paragraph" w:customStyle="1" w:styleId="NormalArial12pt">
    <w:name w:val="Стиль Normal + Arial 12 pt полужирный курсив Черный"/>
    <w:basedOn w:val="16"/>
    <w:link w:val="NormalArial12pt0"/>
    <w:rsid w:val="00BC67B3"/>
    <w:rPr>
      <w:b/>
      <w:bCs/>
      <w:i/>
      <w:iCs/>
      <w:color w:val="000000"/>
      <w:spacing w:val="-10"/>
      <w:sz w:val="28"/>
    </w:rPr>
  </w:style>
  <w:style w:type="character" w:customStyle="1" w:styleId="NormalArial12pt0">
    <w:name w:val="Стиль Normal + Arial 12 pt полужирный курсив Черный Знак"/>
    <w:link w:val="NormalArial12pt"/>
    <w:rsid w:val="00BC67B3"/>
    <w:rPr>
      <w:rFonts w:ascii="Times New Roman" w:eastAsia="Times New Roman" w:hAnsi="Times New Roman" w:cs="Times New Roman"/>
      <w:b/>
      <w:bCs/>
      <w:i/>
      <w:iCs/>
      <w:snapToGrid w:val="0"/>
      <w:color w:val="000000"/>
      <w:spacing w:val="-10"/>
      <w:sz w:val="28"/>
      <w:szCs w:val="20"/>
      <w:lang w:eastAsia="ru-RU"/>
    </w:rPr>
  </w:style>
  <w:style w:type="paragraph" w:customStyle="1" w:styleId="Normal14pt">
    <w:name w:val="Стиль Normal + 14 pt (латиница) полужирный (латиница) курсив Чер... Знак Знак Знак Знак Знак Знак"/>
    <w:basedOn w:val="16"/>
    <w:link w:val="Normal14pt0"/>
    <w:autoRedefine/>
    <w:rsid w:val="00BC67B3"/>
    <w:pPr>
      <w:spacing w:before="240"/>
    </w:pPr>
    <w:rPr>
      <w:b/>
      <w:i/>
      <w:color w:val="000000"/>
      <w:spacing w:val="-7"/>
      <w:sz w:val="28"/>
      <w:szCs w:val="28"/>
    </w:rPr>
  </w:style>
  <w:style w:type="character" w:customStyle="1" w:styleId="Normal14pt0">
    <w:name w:val="Стиль Normal + 14 pt (латиница) полужирный (латиница) курсив Чер... Знак Знак Знак Знак Знак Знак Знак"/>
    <w:link w:val="Normal14pt"/>
    <w:rsid w:val="00BC67B3"/>
    <w:rPr>
      <w:rFonts w:ascii="Times New Roman" w:eastAsia="Times New Roman" w:hAnsi="Times New Roman" w:cs="Times New Roman"/>
      <w:b/>
      <w:i/>
      <w:snapToGrid w:val="0"/>
      <w:color w:val="000000"/>
      <w:spacing w:val="-7"/>
      <w:sz w:val="28"/>
      <w:szCs w:val="28"/>
      <w:lang w:eastAsia="ru-RU"/>
    </w:rPr>
  </w:style>
  <w:style w:type="paragraph" w:customStyle="1" w:styleId="Normal14pt015">
    <w:name w:val="Стиль Normal + 14 pt Черный уплотненный на  015 пт"/>
    <w:basedOn w:val="16"/>
    <w:link w:val="Normal14pt0150"/>
    <w:autoRedefine/>
    <w:rsid w:val="00BC67B3"/>
    <w:rPr>
      <w:color w:val="000000"/>
      <w:spacing w:val="-3"/>
      <w:sz w:val="28"/>
      <w:szCs w:val="28"/>
    </w:rPr>
  </w:style>
  <w:style w:type="character" w:customStyle="1" w:styleId="Normal14pt0150">
    <w:name w:val="Стиль Normal + 14 pt Черный уплотненный на  015 пт Знак"/>
    <w:link w:val="Normal14pt015"/>
    <w:rsid w:val="00BC67B3"/>
    <w:rPr>
      <w:rFonts w:ascii="Times New Roman" w:eastAsia="Times New Roman" w:hAnsi="Times New Roman" w:cs="Times New Roman"/>
      <w:snapToGrid w:val="0"/>
      <w:color w:val="000000"/>
      <w:spacing w:val="-3"/>
      <w:sz w:val="28"/>
      <w:szCs w:val="28"/>
      <w:lang w:eastAsia="ru-RU"/>
    </w:rPr>
  </w:style>
  <w:style w:type="paragraph" w:styleId="af">
    <w:name w:val="footnote text"/>
    <w:basedOn w:val="a"/>
    <w:link w:val="af0"/>
    <w:uiPriority w:val="99"/>
    <w:unhideWhenUsed/>
    <w:rsid w:val="00BC67B3"/>
  </w:style>
  <w:style w:type="character" w:customStyle="1" w:styleId="af0">
    <w:name w:val="Текст сноски Знак"/>
    <w:basedOn w:val="a0"/>
    <w:link w:val="af"/>
    <w:uiPriority w:val="99"/>
    <w:rsid w:val="00BC67B3"/>
    <w:rPr>
      <w:rFonts w:ascii="Times New Roman" w:eastAsia="Times New Roman" w:hAnsi="Times New Roman" w:cs="Times New Roman"/>
      <w:sz w:val="24"/>
      <w:szCs w:val="24"/>
      <w:lang w:eastAsia="ar-SA"/>
    </w:rPr>
  </w:style>
  <w:style w:type="character" w:styleId="af1">
    <w:name w:val="footnote reference"/>
    <w:uiPriority w:val="99"/>
    <w:unhideWhenUsed/>
    <w:rsid w:val="00BC67B3"/>
    <w:rPr>
      <w:vertAlign w:val="superscript"/>
    </w:rPr>
  </w:style>
  <w:style w:type="character" w:styleId="af2">
    <w:name w:val="Hyperlink"/>
    <w:uiPriority w:val="99"/>
    <w:semiHidden/>
    <w:unhideWhenUsed/>
    <w:rsid w:val="00BC67B3"/>
    <w:rPr>
      <w:color w:val="0000FF"/>
      <w:u w:val="single"/>
    </w:rPr>
  </w:style>
  <w:style w:type="paragraph" w:styleId="af3">
    <w:name w:val="Balloon Text"/>
    <w:basedOn w:val="a"/>
    <w:link w:val="af4"/>
    <w:uiPriority w:val="99"/>
    <w:semiHidden/>
    <w:unhideWhenUsed/>
    <w:rsid w:val="00BC67B3"/>
    <w:rPr>
      <w:rFonts w:ascii="Tahoma" w:hAnsi="Tahoma" w:cs="Tahoma"/>
      <w:sz w:val="16"/>
      <w:szCs w:val="16"/>
    </w:rPr>
  </w:style>
  <w:style w:type="character" w:customStyle="1" w:styleId="af4">
    <w:name w:val="Текст выноски Знак"/>
    <w:basedOn w:val="a0"/>
    <w:link w:val="af3"/>
    <w:uiPriority w:val="99"/>
    <w:semiHidden/>
    <w:rsid w:val="00BC67B3"/>
    <w:rPr>
      <w:rFonts w:ascii="Tahoma" w:eastAsia="Times New Roman" w:hAnsi="Tahoma" w:cs="Tahoma"/>
      <w:sz w:val="16"/>
      <w:szCs w:val="16"/>
      <w:lang w:eastAsia="ar-SA"/>
    </w:rPr>
  </w:style>
  <w:style w:type="character" w:customStyle="1" w:styleId="21">
    <w:name w:val="Заголовок №2_"/>
    <w:basedOn w:val="a0"/>
    <w:link w:val="22"/>
    <w:rsid w:val="00BC67B3"/>
    <w:rPr>
      <w:spacing w:val="-10"/>
      <w:sz w:val="28"/>
      <w:szCs w:val="28"/>
      <w:shd w:val="clear" w:color="auto" w:fill="FFFFFF"/>
    </w:rPr>
  </w:style>
  <w:style w:type="paragraph" w:customStyle="1" w:styleId="22">
    <w:name w:val="Заголовок №2"/>
    <w:basedOn w:val="a"/>
    <w:link w:val="21"/>
    <w:rsid w:val="00BC67B3"/>
    <w:pPr>
      <w:shd w:val="clear" w:color="auto" w:fill="FFFFFF"/>
      <w:suppressAutoHyphens w:val="0"/>
      <w:spacing w:line="274" w:lineRule="exact"/>
      <w:outlineLvl w:val="1"/>
    </w:pPr>
    <w:rPr>
      <w:rFonts w:asciiTheme="minorHAnsi" w:eastAsiaTheme="minorHAnsi" w:hAnsiTheme="minorHAnsi" w:cstheme="minorBidi"/>
      <w:spacing w:val="-10"/>
      <w:sz w:val="28"/>
      <w:szCs w:val="28"/>
      <w:lang w:eastAsia="en-US"/>
    </w:rPr>
  </w:style>
  <w:style w:type="table" w:styleId="af5">
    <w:name w:val="Table Grid"/>
    <w:basedOn w:val="a1"/>
    <w:uiPriority w:val="59"/>
    <w:rsid w:val="007D3A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6">
    <w:name w:val="List Paragraph"/>
    <w:basedOn w:val="a"/>
    <w:uiPriority w:val="34"/>
    <w:qFormat/>
    <w:rsid w:val="00E879C8"/>
    <w:pPr>
      <w:ind w:left="720"/>
      <w:contextualSpacing/>
    </w:pPr>
  </w:style>
  <w:style w:type="paragraph" w:customStyle="1" w:styleId="c32">
    <w:name w:val="c32"/>
    <w:basedOn w:val="a"/>
    <w:rsid w:val="00C91D34"/>
    <w:pPr>
      <w:suppressAutoHyphens w:val="0"/>
      <w:spacing w:before="100" w:beforeAutospacing="1" w:after="100" w:afterAutospacing="1"/>
    </w:pPr>
    <w:rPr>
      <w:lang w:eastAsia="ru-RU"/>
    </w:rPr>
  </w:style>
  <w:style w:type="character" w:customStyle="1" w:styleId="c29">
    <w:name w:val="c29"/>
    <w:basedOn w:val="a0"/>
    <w:rsid w:val="00C91D34"/>
  </w:style>
  <w:style w:type="character" w:customStyle="1" w:styleId="c4">
    <w:name w:val="c4"/>
    <w:basedOn w:val="a0"/>
    <w:rsid w:val="00C91D34"/>
  </w:style>
  <w:style w:type="paragraph" w:styleId="af7">
    <w:name w:val="No Spacing"/>
    <w:uiPriority w:val="1"/>
    <w:qFormat/>
    <w:rsid w:val="00880F17"/>
    <w:pPr>
      <w:spacing w:after="0" w:line="240" w:lineRule="auto"/>
    </w:pPr>
    <w:rPr>
      <w:rFonts w:ascii="Calibri" w:eastAsia="Calibri" w:hAnsi="Calibri" w:cs="Calibri"/>
    </w:rPr>
  </w:style>
  <w:style w:type="paragraph" w:customStyle="1" w:styleId="c15">
    <w:name w:val="c15"/>
    <w:basedOn w:val="a"/>
    <w:rsid w:val="003B6E3D"/>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82076">
      <w:bodyDiv w:val="1"/>
      <w:marLeft w:val="0"/>
      <w:marRight w:val="0"/>
      <w:marTop w:val="0"/>
      <w:marBottom w:val="0"/>
      <w:divBdr>
        <w:top w:val="none" w:sz="0" w:space="0" w:color="auto"/>
        <w:left w:val="none" w:sz="0" w:space="0" w:color="auto"/>
        <w:bottom w:val="none" w:sz="0" w:space="0" w:color="auto"/>
        <w:right w:val="none" w:sz="0" w:space="0" w:color="auto"/>
      </w:divBdr>
      <w:divsChild>
        <w:div w:id="106315265">
          <w:marLeft w:val="-450"/>
          <w:marRight w:val="-450"/>
          <w:marTop w:val="225"/>
          <w:marBottom w:val="225"/>
          <w:divBdr>
            <w:top w:val="none" w:sz="0" w:space="0" w:color="auto"/>
            <w:left w:val="none" w:sz="0" w:space="0" w:color="auto"/>
            <w:bottom w:val="single" w:sz="6" w:space="26" w:color="E6E6E6"/>
            <w:right w:val="none" w:sz="0" w:space="0" w:color="auto"/>
          </w:divBdr>
          <w:divsChild>
            <w:div w:id="1216046788">
              <w:marLeft w:val="0"/>
              <w:marRight w:val="0"/>
              <w:marTop w:val="0"/>
              <w:marBottom w:val="0"/>
              <w:divBdr>
                <w:top w:val="none" w:sz="0" w:space="0" w:color="auto"/>
                <w:left w:val="none" w:sz="0" w:space="0" w:color="auto"/>
                <w:bottom w:val="none" w:sz="0" w:space="0" w:color="auto"/>
                <w:right w:val="none" w:sz="0" w:space="0" w:color="auto"/>
              </w:divBdr>
            </w:div>
          </w:divsChild>
        </w:div>
        <w:div w:id="962537788">
          <w:marLeft w:val="0"/>
          <w:marRight w:val="0"/>
          <w:marTop w:val="360"/>
          <w:marBottom w:val="360"/>
          <w:divBdr>
            <w:top w:val="single" w:sz="6" w:space="0" w:color="E5E5E5"/>
            <w:left w:val="single" w:sz="6" w:space="0" w:color="E5E5E5"/>
            <w:bottom w:val="single" w:sz="6" w:space="0" w:color="E5E5E5"/>
            <w:right w:val="single" w:sz="6" w:space="0" w:color="E5E5E5"/>
          </w:divBdr>
          <w:divsChild>
            <w:div w:id="929855718">
              <w:marLeft w:val="0"/>
              <w:marRight w:val="0"/>
              <w:marTop w:val="0"/>
              <w:marBottom w:val="0"/>
              <w:divBdr>
                <w:top w:val="none" w:sz="0" w:space="0" w:color="auto"/>
                <w:left w:val="none" w:sz="0" w:space="0" w:color="auto"/>
                <w:bottom w:val="none" w:sz="0" w:space="0" w:color="auto"/>
                <w:right w:val="none" w:sz="0" w:space="0" w:color="auto"/>
              </w:divBdr>
              <w:divsChild>
                <w:div w:id="340011602">
                  <w:marLeft w:val="0"/>
                  <w:marRight w:val="0"/>
                  <w:marTop w:val="0"/>
                  <w:marBottom w:val="0"/>
                  <w:divBdr>
                    <w:top w:val="none" w:sz="0" w:space="0" w:color="auto"/>
                    <w:left w:val="none" w:sz="0" w:space="0" w:color="auto"/>
                    <w:bottom w:val="none" w:sz="0" w:space="0" w:color="auto"/>
                    <w:right w:val="none" w:sz="0" w:space="0" w:color="auto"/>
                  </w:divBdr>
                  <w:divsChild>
                    <w:div w:id="1378120712">
                      <w:marLeft w:val="0"/>
                      <w:marRight w:val="0"/>
                      <w:marTop w:val="0"/>
                      <w:marBottom w:val="0"/>
                      <w:divBdr>
                        <w:top w:val="none" w:sz="0" w:space="0" w:color="auto"/>
                        <w:left w:val="none" w:sz="0" w:space="0" w:color="auto"/>
                        <w:bottom w:val="none" w:sz="0" w:space="0" w:color="auto"/>
                        <w:right w:val="none" w:sz="0" w:space="0" w:color="auto"/>
                      </w:divBdr>
                    </w:div>
                  </w:divsChild>
                </w:div>
                <w:div w:id="860435094">
                  <w:marLeft w:val="0"/>
                  <w:marRight w:val="0"/>
                  <w:marTop w:val="0"/>
                  <w:marBottom w:val="0"/>
                  <w:divBdr>
                    <w:top w:val="none" w:sz="0" w:space="0" w:color="auto"/>
                    <w:left w:val="none" w:sz="0" w:space="0" w:color="auto"/>
                    <w:bottom w:val="none" w:sz="0" w:space="0" w:color="auto"/>
                    <w:right w:val="none" w:sz="0" w:space="0" w:color="auto"/>
                  </w:divBdr>
                  <w:divsChild>
                    <w:div w:id="2147038663">
                      <w:marLeft w:val="0"/>
                      <w:marRight w:val="0"/>
                      <w:marTop w:val="0"/>
                      <w:marBottom w:val="0"/>
                      <w:divBdr>
                        <w:top w:val="none" w:sz="0" w:space="0" w:color="auto"/>
                        <w:left w:val="none" w:sz="0" w:space="0" w:color="auto"/>
                        <w:bottom w:val="none" w:sz="0" w:space="0" w:color="auto"/>
                        <w:right w:val="none" w:sz="0" w:space="0" w:color="auto"/>
                      </w:divBdr>
                      <w:divsChild>
                        <w:div w:id="1690444676">
                          <w:marLeft w:val="0"/>
                          <w:marRight w:val="0"/>
                          <w:marTop w:val="0"/>
                          <w:marBottom w:val="0"/>
                          <w:divBdr>
                            <w:top w:val="none" w:sz="0" w:space="0" w:color="auto"/>
                            <w:left w:val="none" w:sz="0" w:space="0" w:color="auto"/>
                            <w:bottom w:val="none" w:sz="0" w:space="0" w:color="auto"/>
                            <w:right w:val="none" w:sz="0" w:space="0" w:color="auto"/>
                          </w:divBdr>
                          <w:divsChild>
                            <w:div w:id="1986934478">
                              <w:marLeft w:val="0"/>
                              <w:marRight w:val="0"/>
                              <w:marTop w:val="0"/>
                              <w:marBottom w:val="0"/>
                              <w:divBdr>
                                <w:top w:val="none" w:sz="0" w:space="0" w:color="auto"/>
                                <w:left w:val="none" w:sz="0" w:space="0" w:color="auto"/>
                                <w:bottom w:val="none" w:sz="0" w:space="0" w:color="auto"/>
                                <w:right w:val="none" w:sz="0" w:space="0" w:color="auto"/>
                              </w:divBdr>
                              <w:divsChild>
                                <w:div w:id="330529449">
                                  <w:marLeft w:val="0"/>
                                  <w:marRight w:val="0"/>
                                  <w:marTop w:val="0"/>
                                  <w:marBottom w:val="0"/>
                                  <w:divBdr>
                                    <w:top w:val="none" w:sz="0" w:space="0" w:color="auto"/>
                                    <w:left w:val="none" w:sz="0" w:space="0" w:color="auto"/>
                                    <w:bottom w:val="none" w:sz="0" w:space="0" w:color="auto"/>
                                    <w:right w:val="none" w:sz="0" w:space="0" w:color="auto"/>
                                  </w:divBdr>
                                </w:div>
                                <w:div w:id="1675836319">
                                  <w:marLeft w:val="0"/>
                                  <w:marRight w:val="0"/>
                                  <w:marTop w:val="0"/>
                                  <w:marBottom w:val="0"/>
                                  <w:divBdr>
                                    <w:top w:val="none" w:sz="0" w:space="0" w:color="auto"/>
                                    <w:left w:val="none" w:sz="0" w:space="0" w:color="auto"/>
                                    <w:bottom w:val="none" w:sz="0" w:space="0" w:color="auto"/>
                                    <w:right w:val="none" w:sz="0" w:space="0" w:color="auto"/>
                                  </w:divBdr>
                                </w:div>
                                <w:div w:id="1807429685">
                                  <w:marLeft w:val="0"/>
                                  <w:marRight w:val="0"/>
                                  <w:marTop w:val="0"/>
                                  <w:marBottom w:val="0"/>
                                  <w:divBdr>
                                    <w:top w:val="none" w:sz="0" w:space="0" w:color="auto"/>
                                    <w:left w:val="none" w:sz="0" w:space="0" w:color="auto"/>
                                    <w:bottom w:val="none" w:sz="0" w:space="0" w:color="auto"/>
                                    <w:right w:val="none" w:sz="0" w:space="0" w:color="auto"/>
                                  </w:divBdr>
                                </w:div>
                              </w:divsChild>
                            </w:div>
                            <w:div w:id="338318401">
                              <w:marLeft w:val="0"/>
                              <w:marRight w:val="0"/>
                              <w:marTop w:val="0"/>
                              <w:marBottom w:val="0"/>
                              <w:divBdr>
                                <w:top w:val="none" w:sz="0" w:space="0" w:color="auto"/>
                                <w:left w:val="none" w:sz="0" w:space="0" w:color="auto"/>
                                <w:bottom w:val="none" w:sz="0" w:space="0" w:color="auto"/>
                                <w:right w:val="none" w:sz="0" w:space="0" w:color="auto"/>
                              </w:divBdr>
                              <w:divsChild>
                                <w:div w:id="1313946245">
                                  <w:marLeft w:val="0"/>
                                  <w:marRight w:val="0"/>
                                  <w:marTop w:val="0"/>
                                  <w:marBottom w:val="0"/>
                                  <w:divBdr>
                                    <w:top w:val="none" w:sz="0" w:space="0" w:color="auto"/>
                                    <w:left w:val="none" w:sz="0" w:space="0" w:color="auto"/>
                                    <w:bottom w:val="none" w:sz="0" w:space="0" w:color="auto"/>
                                    <w:right w:val="none" w:sz="0" w:space="0" w:color="auto"/>
                                  </w:divBdr>
                                  <w:divsChild>
                                    <w:div w:id="794714337">
                                      <w:marLeft w:val="0"/>
                                      <w:marRight w:val="0"/>
                                      <w:marTop w:val="0"/>
                                      <w:marBottom w:val="0"/>
                                      <w:divBdr>
                                        <w:top w:val="none" w:sz="0" w:space="0" w:color="auto"/>
                                        <w:left w:val="none" w:sz="0" w:space="0" w:color="auto"/>
                                        <w:bottom w:val="none" w:sz="0" w:space="0" w:color="auto"/>
                                        <w:right w:val="none" w:sz="0" w:space="0" w:color="auto"/>
                                      </w:divBdr>
                                      <w:divsChild>
                                        <w:div w:id="5936307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021143">
          <w:marLeft w:val="0"/>
          <w:marRight w:val="0"/>
          <w:marTop w:val="0"/>
          <w:marBottom w:val="0"/>
          <w:divBdr>
            <w:top w:val="none" w:sz="0" w:space="0" w:color="auto"/>
            <w:left w:val="none" w:sz="0" w:space="0" w:color="auto"/>
            <w:bottom w:val="none" w:sz="0" w:space="0" w:color="auto"/>
            <w:right w:val="none" w:sz="0" w:space="0" w:color="auto"/>
          </w:divBdr>
          <w:divsChild>
            <w:div w:id="2094083555">
              <w:marLeft w:val="0"/>
              <w:marRight w:val="0"/>
              <w:marTop w:val="0"/>
              <w:marBottom w:val="0"/>
              <w:divBdr>
                <w:top w:val="none" w:sz="0" w:space="0" w:color="auto"/>
                <w:left w:val="none" w:sz="0" w:space="0" w:color="auto"/>
                <w:bottom w:val="none" w:sz="0" w:space="0" w:color="auto"/>
                <w:right w:val="none" w:sz="0" w:space="0" w:color="auto"/>
              </w:divBdr>
              <w:divsChild>
                <w:div w:id="872158496">
                  <w:marLeft w:val="0"/>
                  <w:marRight w:val="0"/>
                  <w:marTop w:val="0"/>
                  <w:marBottom w:val="0"/>
                  <w:divBdr>
                    <w:top w:val="none" w:sz="0" w:space="0" w:color="auto"/>
                    <w:left w:val="none" w:sz="0" w:space="0" w:color="auto"/>
                    <w:bottom w:val="none" w:sz="0" w:space="0" w:color="auto"/>
                    <w:right w:val="none" w:sz="0" w:space="0" w:color="auto"/>
                  </w:divBdr>
                  <w:divsChild>
                    <w:div w:id="1828745238">
                      <w:marLeft w:val="0"/>
                      <w:marRight w:val="0"/>
                      <w:marTop w:val="0"/>
                      <w:marBottom w:val="0"/>
                      <w:divBdr>
                        <w:top w:val="none" w:sz="0" w:space="0" w:color="auto"/>
                        <w:left w:val="none" w:sz="0" w:space="0" w:color="auto"/>
                        <w:bottom w:val="none" w:sz="0" w:space="0" w:color="auto"/>
                        <w:right w:val="none" w:sz="0" w:space="0" w:color="auto"/>
                      </w:divBdr>
                    </w:div>
                  </w:divsChild>
                </w:div>
                <w:div w:id="1831017886">
                  <w:marLeft w:val="0"/>
                  <w:marRight w:val="0"/>
                  <w:marTop w:val="0"/>
                  <w:marBottom w:val="0"/>
                  <w:divBdr>
                    <w:top w:val="none" w:sz="0" w:space="0" w:color="auto"/>
                    <w:left w:val="none" w:sz="0" w:space="0" w:color="auto"/>
                    <w:bottom w:val="none" w:sz="0" w:space="0" w:color="auto"/>
                    <w:right w:val="none" w:sz="0" w:space="0" w:color="auto"/>
                  </w:divBdr>
                  <w:divsChild>
                    <w:div w:id="16543991">
                      <w:marLeft w:val="0"/>
                      <w:marRight w:val="0"/>
                      <w:marTop w:val="0"/>
                      <w:marBottom w:val="0"/>
                      <w:divBdr>
                        <w:top w:val="none" w:sz="0" w:space="0" w:color="auto"/>
                        <w:left w:val="none" w:sz="0" w:space="0" w:color="auto"/>
                        <w:bottom w:val="none" w:sz="0" w:space="0" w:color="auto"/>
                        <w:right w:val="none" w:sz="0" w:space="0" w:color="auto"/>
                      </w:divBdr>
                    </w:div>
                  </w:divsChild>
                </w:div>
                <w:div w:id="1058161817">
                  <w:marLeft w:val="0"/>
                  <w:marRight w:val="0"/>
                  <w:marTop w:val="0"/>
                  <w:marBottom w:val="0"/>
                  <w:divBdr>
                    <w:top w:val="none" w:sz="0" w:space="0" w:color="auto"/>
                    <w:left w:val="none" w:sz="0" w:space="0" w:color="auto"/>
                    <w:bottom w:val="none" w:sz="0" w:space="0" w:color="auto"/>
                    <w:right w:val="none" w:sz="0" w:space="0" w:color="auto"/>
                  </w:divBdr>
                  <w:divsChild>
                    <w:div w:id="1460029957">
                      <w:marLeft w:val="0"/>
                      <w:marRight w:val="0"/>
                      <w:marTop w:val="0"/>
                      <w:marBottom w:val="0"/>
                      <w:divBdr>
                        <w:top w:val="none" w:sz="0" w:space="0" w:color="auto"/>
                        <w:left w:val="none" w:sz="0" w:space="0" w:color="auto"/>
                        <w:bottom w:val="none" w:sz="0" w:space="0" w:color="auto"/>
                        <w:right w:val="none" w:sz="0" w:space="0" w:color="auto"/>
                      </w:divBdr>
                    </w:div>
                  </w:divsChild>
                </w:div>
                <w:div w:id="574970519">
                  <w:marLeft w:val="0"/>
                  <w:marRight w:val="0"/>
                  <w:marTop w:val="0"/>
                  <w:marBottom w:val="0"/>
                  <w:divBdr>
                    <w:top w:val="none" w:sz="0" w:space="0" w:color="auto"/>
                    <w:left w:val="none" w:sz="0" w:space="0" w:color="auto"/>
                    <w:bottom w:val="none" w:sz="0" w:space="0" w:color="auto"/>
                    <w:right w:val="none" w:sz="0" w:space="0" w:color="auto"/>
                  </w:divBdr>
                  <w:divsChild>
                    <w:div w:id="13398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57586">
              <w:marLeft w:val="0"/>
              <w:marRight w:val="0"/>
              <w:marTop w:val="0"/>
              <w:marBottom w:val="0"/>
              <w:divBdr>
                <w:top w:val="none" w:sz="0" w:space="0" w:color="auto"/>
                <w:left w:val="none" w:sz="0" w:space="0" w:color="auto"/>
                <w:bottom w:val="none" w:sz="0" w:space="0" w:color="auto"/>
                <w:right w:val="none" w:sz="0" w:space="0" w:color="auto"/>
              </w:divBdr>
              <w:divsChild>
                <w:div w:id="108671912">
                  <w:marLeft w:val="0"/>
                  <w:marRight w:val="0"/>
                  <w:marTop w:val="0"/>
                  <w:marBottom w:val="0"/>
                  <w:divBdr>
                    <w:top w:val="none" w:sz="0" w:space="0" w:color="auto"/>
                    <w:left w:val="none" w:sz="0" w:space="0" w:color="auto"/>
                    <w:bottom w:val="none" w:sz="0" w:space="0" w:color="auto"/>
                    <w:right w:val="none" w:sz="0" w:space="0" w:color="auto"/>
                  </w:divBdr>
                  <w:divsChild>
                    <w:div w:id="2011130057">
                      <w:marLeft w:val="0"/>
                      <w:marRight w:val="0"/>
                      <w:marTop w:val="0"/>
                      <w:marBottom w:val="0"/>
                      <w:divBdr>
                        <w:top w:val="none" w:sz="0" w:space="0" w:color="auto"/>
                        <w:left w:val="none" w:sz="0" w:space="0" w:color="auto"/>
                        <w:bottom w:val="none" w:sz="0" w:space="0" w:color="auto"/>
                        <w:right w:val="none" w:sz="0" w:space="0" w:color="auto"/>
                      </w:divBdr>
                    </w:div>
                  </w:divsChild>
                </w:div>
                <w:div w:id="1688941830">
                  <w:marLeft w:val="0"/>
                  <w:marRight w:val="0"/>
                  <w:marTop w:val="0"/>
                  <w:marBottom w:val="0"/>
                  <w:divBdr>
                    <w:top w:val="none" w:sz="0" w:space="0" w:color="auto"/>
                    <w:left w:val="none" w:sz="0" w:space="0" w:color="auto"/>
                    <w:bottom w:val="none" w:sz="0" w:space="0" w:color="auto"/>
                    <w:right w:val="none" w:sz="0" w:space="0" w:color="auto"/>
                  </w:divBdr>
                  <w:divsChild>
                    <w:div w:id="1421753204">
                      <w:marLeft w:val="0"/>
                      <w:marRight w:val="0"/>
                      <w:marTop w:val="0"/>
                      <w:marBottom w:val="0"/>
                      <w:divBdr>
                        <w:top w:val="none" w:sz="0" w:space="0" w:color="auto"/>
                        <w:left w:val="none" w:sz="0" w:space="0" w:color="auto"/>
                        <w:bottom w:val="none" w:sz="0" w:space="0" w:color="auto"/>
                        <w:right w:val="none" w:sz="0" w:space="0" w:color="auto"/>
                      </w:divBdr>
                    </w:div>
                  </w:divsChild>
                </w:div>
                <w:div w:id="312103590">
                  <w:marLeft w:val="0"/>
                  <w:marRight w:val="0"/>
                  <w:marTop w:val="0"/>
                  <w:marBottom w:val="0"/>
                  <w:divBdr>
                    <w:top w:val="none" w:sz="0" w:space="0" w:color="auto"/>
                    <w:left w:val="none" w:sz="0" w:space="0" w:color="auto"/>
                    <w:bottom w:val="none" w:sz="0" w:space="0" w:color="auto"/>
                    <w:right w:val="none" w:sz="0" w:space="0" w:color="auto"/>
                  </w:divBdr>
                  <w:divsChild>
                    <w:div w:id="903183659">
                      <w:marLeft w:val="0"/>
                      <w:marRight w:val="0"/>
                      <w:marTop w:val="0"/>
                      <w:marBottom w:val="0"/>
                      <w:divBdr>
                        <w:top w:val="none" w:sz="0" w:space="0" w:color="auto"/>
                        <w:left w:val="none" w:sz="0" w:space="0" w:color="auto"/>
                        <w:bottom w:val="none" w:sz="0" w:space="0" w:color="auto"/>
                        <w:right w:val="none" w:sz="0" w:space="0" w:color="auto"/>
                      </w:divBdr>
                    </w:div>
                  </w:divsChild>
                </w:div>
                <w:div w:id="566115347">
                  <w:marLeft w:val="0"/>
                  <w:marRight w:val="0"/>
                  <w:marTop w:val="0"/>
                  <w:marBottom w:val="0"/>
                  <w:divBdr>
                    <w:top w:val="none" w:sz="0" w:space="0" w:color="auto"/>
                    <w:left w:val="none" w:sz="0" w:space="0" w:color="auto"/>
                    <w:bottom w:val="none" w:sz="0" w:space="0" w:color="auto"/>
                    <w:right w:val="none" w:sz="0" w:space="0" w:color="auto"/>
                  </w:divBdr>
                  <w:divsChild>
                    <w:div w:id="99479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167693">
      <w:bodyDiv w:val="1"/>
      <w:marLeft w:val="0"/>
      <w:marRight w:val="0"/>
      <w:marTop w:val="0"/>
      <w:marBottom w:val="0"/>
      <w:divBdr>
        <w:top w:val="none" w:sz="0" w:space="0" w:color="auto"/>
        <w:left w:val="none" w:sz="0" w:space="0" w:color="auto"/>
        <w:bottom w:val="none" w:sz="0" w:space="0" w:color="auto"/>
        <w:right w:val="none" w:sz="0" w:space="0" w:color="auto"/>
      </w:divBdr>
    </w:div>
    <w:div w:id="639768408">
      <w:bodyDiv w:val="1"/>
      <w:marLeft w:val="0"/>
      <w:marRight w:val="0"/>
      <w:marTop w:val="0"/>
      <w:marBottom w:val="0"/>
      <w:divBdr>
        <w:top w:val="none" w:sz="0" w:space="0" w:color="auto"/>
        <w:left w:val="none" w:sz="0" w:space="0" w:color="auto"/>
        <w:bottom w:val="none" w:sz="0" w:space="0" w:color="auto"/>
        <w:right w:val="none" w:sz="0" w:space="0" w:color="auto"/>
      </w:divBdr>
    </w:div>
    <w:div w:id="900097347">
      <w:bodyDiv w:val="1"/>
      <w:marLeft w:val="0"/>
      <w:marRight w:val="0"/>
      <w:marTop w:val="0"/>
      <w:marBottom w:val="0"/>
      <w:divBdr>
        <w:top w:val="none" w:sz="0" w:space="0" w:color="auto"/>
        <w:left w:val="none" w:sz="0" w:space="0" w:color="auto"/>
        <w:bottom w:val="none" w:sz="0" w:space="0" w:color="auto"/>
        <w:right w:val="none" w:sz="0" w:space="0" w:color="auto"/>
      </w:divBdr>
    </w:div>
    <w:div w:id="1117486172">
      <w:bodyDiv w:val="1"/>
      <w:marLeft w:val="0"/>
      <w:marRight w:val="0"/>
      <w:marTop w:val="0"/>
      <w:marBottom w:val="0"/>
      <w:divBdr>
        <w:top w:val="none" w:sz="0" w:space="0" w:color="auto"/>
        <w:left w:val="none" w:sz="0" w:space="0" w:color="auto"/>
        <w:bottom w:val="none" w:sz="0" w:space="0" w:color="auto"/>
        <w:right w:val="none" w:sz="0" w:space="0" w:color="auto"/>
      </w:divBdr>
    </w:div>
    <w:div w:id="1350644379">
      <w:bodyDiv w:val="1"/>
      <w:marLeft w:val="0"/>
      <w:marRight w:val="0"/>
      <w:marTop w:val="0"/>
      <w:marBottom w:val="0"/>
      <w:divBdr>
        <w:top w:val="none" w:sz="0" w:space="0" w:color="auto"/>
        <w:left w:val="none" w:sz="0" w:space="0" w:color="auto"/>
        <w:bottom w:val="none" w:sz="0" w:space="0" w:color="auto"/>
        <w:right w:val="none" w:sz="0" w:space="0" w:color="auto"/>
      </w:divBdr>
    </w:div>
    <w:div w:id="1809787228">
      <w:bodyDiv w:val="1"/>
      <w:marLeft w:val="0"/>
      <w:marRight w:val="0"/>
      <w:marTop w:val="0"/>
      <w:marBottom w:val="0"/>
      <w:divBdr>
        <w:top w:val="none" w:sz="0" w:space="0" w:color="auto"/>
        <w:left w:val="none" w:sz="0" w:space="0" w:color="auto"/>
        <w:bottom w:val="none" w:sz="0" w:space="0" w:color="auto"/>
        <w:right w:val="none" w:sz="0" w:space="0" w:color="auto"/>
      </w:divBdr>
    </w:div>
    <w:div w:id="1834639198">
      <w:bodyDiv w:val="1"/>
      <w:marLeft w:val="0"/>
      <w:marRight w:val="0"/>
      <w:marTop w:val="0"/>
      <w:marBottom w:val="0"/>
      <w:divBdr>
        <w:top w:val="none" w:sz="0" w:space="0" w:color="auto"/>
        <w:left w:val="none" w:sz="0" w:space="0" w:color="auto"/>
        <w:bottom w:val="none" w:sz="0" w:space="0" w:color="auto"/>
        <w:right w:val="none" w:sz="0" w:space="0" w:color="auto"/>
      </w:divBdr>
    </w:div>
    <w:div w:id="210051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B4C0E-C30A-48CD-B5D2-FAA57FC31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20</Pages>
  <Words>4743</Words>
  <Characters>27040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Wor</Company>
  <LinksUpToDate>false</LinksUpToDate>
  <CharactersWithSpaces>31720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dc:creator>
  <cp:lastModifiedBy>Ивановка</cp:lastModifiedBy>
  <cp:revision>11</cp:revision>
  <cp:lastPrinted>2012-07-31T12:35:00Z</cp:lastPrinted>
  <dcterms:created xsi:type="dcterms:W3CDTF">2012-07-31T17:19:00Z</dcterms:created>
  <dcterms:modified xsi:type="dcterms:W3CDTF">2022-09-13T07:05:00Z</dcterms:modified>
</cp:coreProperties>
</file>